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CE" w:rsidRDefault="00C15FCE" w:rsidP="00F63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C15FCE" w:rsidRDefault="0088175B" w:rsidP="00F63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приложением № 4</w:t>
      </w:r>
    </w:p>
    <w:p w:rsidR="00C15FCE" w:rsidRDefault="00C15FCE" w:rsidP="00F63E9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D9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325468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C15FCE" w:rsidRPr="004072D9" w:rsidRDefault="00C15FCE" w:rsidP="00F63E9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072D9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1B76A5" w:rsidRPr="00A66954" w:rsidRDefault="001B76A5" w:rsidP="001B76A5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999">
        <w:rPr>
          <w:rFonts w:ascii="Times New Roman" w:hAnsi="Times New Roman" w:cs="Times New Roman"/>
          <w:sz w:val="28"/>
          <w:szCs w:val="28"/>
        </w:rPr>
        <w:t xml:space="preserve">от  </w:t>
      </w:r>
      <w:r w:rsidR="00AC26EF">
        <w:rPr>
          <w:rFonts w:ascii="Times New Roman" w:hAnsi="Times New Roman" w:cs="Times New Roman"/>
          <w:sz w:val="28"/>
          <w:szCs w:val="28"/>
        </w:rPr>
        <w:t>25.08.202</w:t>
      </w:r>
      <w:r w:rsidR="00262B0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D97999" w:rsidRPr="00D97999">
        <w:rPr>
          <w:rFonts w:ascii="Times New Roman" w:hAnsi="Times New Roman" w:cs="Times New Roman"/>
          <w:sz w:val="28"/>
          <w:szCs w:val="28"/>
        </w:rPr>
        <w:t xml:space="preserve">  № </w:t>
      </w:r>
      <w:r w:rsidR="00AC26EF">
        <w:rPr>
          <w:rFonts w:ascii="Times New Roman" w:hAnsi="Times New Roman" w:cs="Times New Roman"/>
          <w:sz w:val="28"/>
          <w:szCs w:val="28"/>
        </w:rPr>
        <w:t>327</w:t>
      </w:r>
    </w:p>
    <w:p w:rsidR="00054A08" w:rsidRPr="00F75455" w:rsidRDefault="00054A08" w:rsidP="00B654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455">
        <w:rPr>
          <w:rFonts w:ascii="Times New Roman" w:hAnsi="Times New Roman" w:cs="Times New Roman"/>
          <w:sz w:val="28"/>
          <w:szCs w:val="28"/>
        </w:rPr>
        <w:t>СОСТАВ</w:t>
      </w:r>
    </w:p>
    <w:p w:rsidR="00054A08" w:rsidRPr="00F75455" w:rsidRDefault="00054A08" w:rsidP="00B654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455">
        <w:rPr>
          <w:rFonts w:ascii="Times New Roman" w:hAnsi="Times New Roman" w:cs="Times New Roman"/>
          <w:sz w:val="28"/>
          <w:szCs w:val="28"/>
        </w:rPr>
        <w:t>жюри школьного этапа всероссийской олимпиады школьников</w:t>
      </w: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 xml:space="preserve">Русский язык </w:t>
      </w:r>
    </w:p>
    <w:p w:rsidR="00054A08" w:rsidRPr="009F2A4F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A4F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3658A0" w:rsidRPr="009F2A4F">
        <w:rPr>
          <w:rFonts w:ascii="Times New Roman" w:hAnsi="Times New Roman" w:cs="Times New Roman"/>
          <w:sz w:val="24"/>
          <w:szCs w:val="24"/>
        </w:rPr>
        <w:t xml:space="preserve">– </w:t>
      </w:r>
      <w:r w:rsidR="00AA05E3" w:rsidRPr="009F2A4F">
        <w:rPr>
          <w:rFonts w:ascii="Times New Roman" w:hAnsi="Times New Roman" w:cs="Times New Roman"/>
          <w:sz w:val="24"/>
          <w:szCs w:val="24"/>
        </w:rPr>
        <w:t>Васенко Ольга Игоревна</w:t>
      </w:r>
      <w:r w:rsidRPr="009F2A4F">
        <w:rPr>
          <w:rFonts w:ascii="Times New Roman" w:hAnsi="Times New Roman" w:cs="Times New Roman"/>
          <w:sz w:val="24"/>
          <w:szCs w:val="24"/>
        </w:rPr>
        <w:t xml:space="preserve">, </w:t>
      </w:r>
      <w:r w:rsidR="00AA05E3" w:rsidRPr="009F2A4F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Pr="009F2A4F">
        <w:rPr>
          <w:rFonts w:ascii="Times New Roman" w:hAnsi="Times New Roman" w:cs="Times New Roman"/>
          <w:sz w:val="24"/>
          <w:szCs w:val="24"/>
        </w:rPr>
        <w:t>МКУ «ИМЦ</w:t>
      </w:r>
      <w:r w:rsidR="00771C79" w:rsidRPr="009F2A4F">
        <w:rPr>
          <w:rFonts w:ascii="Times New Roman" w:hAnsi="Times New Roman" w:cs="Times New Roman"/>
          <w:sz w:val="24"/>
          <w:szCs w:val="24"/>
        </w:rPr>
        <w:t xml:space="preserve"> г. Комсомольска-на-Амуре</w:t>
      </w:r>
      <w:r w:rsidRPr="009F2A4F">
        <w:rPr>
          <w:rFonts w:ascii="Times New Roman" w:hAnsi="Times New Roman" w:cs="Times New Roman"/>
          <w:sz w:val="24"/>
          <w:szCs w:val="24"/>
        </w:rPr>
        <w:t>»</w:t>
      </w:r>
    </w:p>
    <w:p w:rsidR="00054A08" w:rsidRPr="00765D84" w:rsidRDefault="00054A08" w:rsidP="00517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A4F">
        <w:rPr>
          <w:rFonts w:ascii="Times New Roman" w:hAnsi="Times New Roman" w:cs="Times New Roman"/>
          <w:sz w:val="24"/>
          <w:szCs w:val="24"/>
        </w:rPr>
        <w:t>Заместитель председателя жюри – Федотова Анжелика Владимировна, методист МКУ «ИМЦ г.Комсомольска-на-Амуре»</w:t>
      </w:r>
    </w:p>
    <w:p w:rsidR="00972E72" w:rsidRPr="00765D84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576" w:type="dxa"/>
        <w:tblInd w:w="93" w:type="dxa"/>
        <w:tblLook w:val="04A0"/>
      </w:tblPr>
      <w:tblGrid>
        <w:gridCol w:w="3276"/>
        <w:gridCol w:w="4300"/>
      </w:tblGrid>
      <w:tr w:rsidR="00765D84" w:rsidRPr="00765D84" w:rsidTr="00765D84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Немеш Наталья Александровна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Шрайбер Ольга Леонидовна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Чебану Галина Александровна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 Жанна Владимировна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Анастасия Андреевна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Осадчая Евгения Владимировна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Шабурина Наталья Николаевна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Анатолий Юрьевич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Кабиская</w:t>
            </w:r>
            <w:r w:rsidR="00E5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5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талья Викторовна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Сабинина Надежда Юрьевна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 Марина Анатольевна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Татьяна Алексеевна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Бедарева Анастасия Николаевна</w:t>
            </w:r>
          </w:p>
        </w:tc>
      </w:tr>
      <w:tr w:rsidR="00C5379C" w:rsidRPr="00765D84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Наталья Федоровна</w:t>
            </w:r>
          </w:p>
        </w:tc>
      </w:tr>
      <w:tr w:rsidR="00C5379C" w:rsidRPr="00765D84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Дисева Юлия Владимировна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Коростелева Надежда Ивановна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Тьянникова Ирина Викторовна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Кухтина Лилия Геннадьевна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Ясинская Светлана А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натольевна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Михеенко Елена Вячеславовна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Меркулова Надежда Александровна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Кислицина Татьяна Геннадьевна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Типикина Евгения Владимировна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Старовойт Татьяна Сергеевна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 Елизавета Андреевна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Палоусова Кристина Валерьевна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Панасенко Мария Александровна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 Ирина Александровна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 Дарья Юрьевна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Гупалова Маргарита Егоровна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Болотина Ольга Юрьевна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Шоколова Людмила Викторовна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Алдохина Наталья Геннадьевна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Оксана Юрьевна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Никогда Евгений Андреевич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Ирина Владимировна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Ирина Викторовна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Малькова Татьяна Евгеньевна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Любчинская Ольга Витальевна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Мазалова Ирина Владимировна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Мазурец Ирина Владимировна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Куликова Оксана Викторовна 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Елена Александровна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Степашкина Светлана Анатольевна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Анастасия Анатольевна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Мария Михайловна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 Евгения Борисовна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Шелестова Светлана Николаевна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Шаврина Евгения Витальевна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Дышлевич Светлана Владимировна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Адова Наталья Александровна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Есипова Екатерина Витальевна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Кусова Людмила Николаевна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Кудинова Елена Дмитриевна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Ангелина Ивановна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Анкудинова Ольга Николаевна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Табанова Мария Владимировна 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Часовитина Наталья Ильинична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Пахомова Татьяна Анатольевна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Табацкая Елена Даниловна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Харченко Дарья Сергеевна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Ильченко Наталья Ивановна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Елена Борисовна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Кутепова Татьяна Михайловна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Щербань Вера Викторовна</w:t>
            </w:r>
          </w:p>
        </w:tc>
      </w:tr>
      <w:tr w:rsidR="00C5379C" w:rsidRPr="00765D84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Синичук Алена Ревхатовна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Высоцкая Екатерина Юрьевна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МамадалиеваДилбарРавшановна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Артеменк</w:t>
            </w:r>
            <w:r w:rsidR="00E5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Зайченко Виктория Александровна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Татьяна Петровна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Столповских Нина Григорьевна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Наталья Викторовна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Желтухина Наталья Викторовна 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Макеева Жанна Викторовна 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Давыдова Галина Николаевна 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Красикова Наталья Геннадьена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Ирина Викторовна</w:t>
            </w:r>
          </w:p>
        </w:tc>
      </w:tr>
      <w:tr w:rsidR="00C5379C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Кузьменкова Екатерина Васильевна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Стрелкина Татьяна Андреевна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Ермолаева Оксана Илларионовна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Фисенко Кристина Юрьевна</w:t>
            </w:r>
          </w:p>
        </w:tc>
      </w:tr>
      <w:tr w:rsidR="00C5379C" w:rsidRPr="00765D84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Елена Сергеевна</w:t>
            </w:r>
          </w:p>
        </w:tc>
      </w:tr>
      <w:tr w:rsidR="00C5379C" w:rsidRPr="00765D84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Зинченко Олеся Владимировна</w:t>
            </w:r>
          </w:p>
        </w:tc>
      </w:tr>
      <w:tr w:rsidR="00C5379C" w:rsidRPr="00765D84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Инна Серггевна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Гладенко Вера Владимировна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Екатерина Владимировна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Поварознюк Олеся Владимировна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Чумилина Ольга Викторовна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Ухтверова Людмила Леонидовна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Сахно Елена Григорьевна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Нина Владимировна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Шиндак Алла Николаевна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Занина Светлана Викторовна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Валентина Николаевна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Ольга Васильевна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Надежда Анатольевна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Лисица Марина Дмитриевна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Криевс Елена Васильевна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Афлетунова Ольга Владимировна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Анастасия Сергеевна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Ромашова Анна Евгеньевна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Светлана Валентиновна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Предеина Ксения Сергеевна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Светлана Геннадьевна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Буркова Светлана Алексеевна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Лоскутникова Любовь Ивановна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Токмакова Анастасия Александровна</w:t>
            </w:r>
          </w:p>
        </w:tc>
      </w:tr>
      <w:tr w:rsidR="00C5379C" w:rsidRPr="00765D84" w:rsidTr="00C5379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9C" w:rsidRPr="00C5379C" w:rsidRDefault="00C5379C" w:rsidP="00C53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Досаева Тамара Владимировна</w:t>
            </w:r>
          </w:p>
        </w:tc>
      </w:tr>
    </w:tbl>
    <w:p w:rsidR="00765D84" w:rsidRDefault="00765D84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27C3" w:rsidRPr="00C16FF7" w:rsidRDefault="00CA27C3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CA27C3" w:rsidRPr="009F2A4F" w:rsidRDefault="00CA27C3" w:rsidP="00CA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A4F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AA05E3" w:rsidRPr="009F2A4F">
        <w:rPr>
          <w:rFonts w:ascii="Times New Roman" w:hAnsi="Times New Roman" w:cs="Times New Roman"/>
          <w:sz w:val="24"/>
          <w:szCs w:val="24"/>
        </w:rPr>
        <w:t xml:space="preserve">Васенко Ольга Игоревна, методист </w:t>
      </w:r>
      <w:r w:rsidR="00FC01A8" w:rsidRPr="009F2A4F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CA27C3" w:rsidRPr="00765D84" w:rsidRDefault="00CA27C3" w:rsidP="00CA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7772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3C7772" w:rsidRPr="003C7772">
        <w:rPr>
          <w:rFonts w:ascii="Times New Roman" w:hAnsi="Times New Roman" w:cs="Times New Roman"/>
          <w:sz w:val="24"/>
          <w:szCs w:val="24"/>
        </w:rPr>
        <w:t>Осипова Светлана Геннадьевна</w:t>
      </w:r>
      <w:r w:rsidRPr="003C7772">
        <w:rPr>
          <w:rFonts w:ascii="Times New Roman" w:hAnsi="Times New Roman" w:cs="Times New Roman"/>
          <w:sz w:val="24"/>
          <w:szCs w:val="24"/>
        </w:rPr>
        <w:t xml:space="preserve">, </w:t>
      </w:r>
      <w:r w:rsidR="003C7772" w:rsidRPr="003C7772">
        <w:rPr>
          <w:rFonts w:ascii="Times New Roman" w:hAnsi="Times New Roman" w:cs="Times New Roman"/>
          <w:sz w:val="24"/>
          <w:szCs w:val="24"/>
        </w:rPr>
        <w:t>директор</w:t>
      </w:r>
      <w:r w:rsidRPr="003C7772">
        <w:rPr>
          <w:rFonts w:ascii="Times New Roman" w:hAnsi="Times New Roman" w:cs="Times New Roman"/>
          <w:sz w:val="24"/>
          <w:szCs w:val="24"/>
        </w:rPr>
        <w:t xml:space="preserve"> МКУ «ИМЦ г.Комсомольска-на-Амуре»</w:t>
      </w:r>
    </w:p>
    <w:p w:rsidR="00CA27C3" w:rsidRDefault="00CA27C3" w:rsidP="00CA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pPr w:leftFromText="180" w:rightFromText="180" w:vertAnchor="text" w:tblpY="1"/>
        <w:tblOverlap w:val="never"/>
        <w:tblW w:w="7670" w:type="dxa"/>
        <w:tblInd w:w="93" w:type="dxa"/>
        <w:tblLook w:val="04A0"/>
      </w:tblPr>
      <w:tblGrid>
        <w:gridCol w:w="3276"/>
        <w:gridCol w:w="4394"/>
      </w:tblGrid>
      <w:tr w:rsidR="00765D84" w:rsidRPr="00765D84" w:rsidTr="000835C6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083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083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Немеш Наталья Александровна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Шрайбер Ольга Леонидовна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Чебану Галина Александровна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 Жанна Владимировна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Анастасия Андреевна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Осадчая Евгения Владимировна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Худякова Надежда Петровна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Шабурина Наталья Николаевна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Кудиш Полина Романовна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КабискаяНталья Викторовна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Сабинина Надежда Юрьевна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 Марина Анатольевна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Татьяна Алексеевна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Бедарева Анастасия Николаевна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EC3A05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</w:t>
            </w:r>
            <w:r w:rsidR="00C5379C"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Наталья Федоровна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EC3A05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</w:t>
            </w:r>
            <w:r w:rsidR="00C5379C"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Дисева Юлия Владимировна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 w:rsidR="00EC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Коростелева Надежда Ивановна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 w:rsidR="00EC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Тьянникова Ирина Викторовна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Наталья Андреевна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Анастасия Владимировна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 Елизавета Сергеевна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Белина Ольга Олеговна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 Елизавета Андреевна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Палоусова Кристина Валерьевна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 Ирина Александровна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Суздальцева Наталья Александровна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 Дарья Юрьевна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Снежана Николаевна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Шоколова Людмила Викторовна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Болотина Ольга Юрьевна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Алдохина Наталья Геннадьевна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Оксана Юрьевна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Никогда Евгений Андреевич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Ирина Владимировна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Ирина Викторовна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Малькова Татьяна Евгеньевна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Мазурец Ирина Владимировна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Куликова Оксана Викторовна 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Мазалова Ирина Владимировна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Анастасия Анатольевна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 Евгения Борисовна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0835C6" w:rsidRDefault="00C5379C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Ерукова Татьяна Владимировна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Шевелкина Ольга Анатольевна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Дышлевич Светлана Владимировна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Шипилова Ольга Витальевна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Шаврина Евгения Витальевна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Кудинова Елена Дмитриевна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Перова Ольга Геннадьевна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Ангелина Ивановна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Сяткина Елена Анатольевна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Табацкая Елена Даниловна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Часовитина Наталья Ильинична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Сахарова Наталья Павловна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Елена Борисовна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Капустина Анастасия Олеговна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Кондрашкина Ирина Вячеславовна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Ульяна Геннадьевна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Иванкова Вера Тимофеевна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Светлана Александровна</w:t>
            </w:r>
          </w:p>
        </w:tc>
      </w:tr>
      <w:tr w:rsidR="00C5379C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9C" w:rsidRPr="000835C6" w:rsidRDefault="00C5379C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Неверовская Ольга Сергеевна</w:t>
            </w:r>
          </w:p>
        </w:tc>
      </w:tr>
      <w:tr w:rsidR="000835C6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Зайченко Виктория Александровна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Изотова Елена Ивановна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Татьяна Петровна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Столповских Нина Григорьевна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Желтухина Наталья Викторовна 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Макеева Жанна Викторовна 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Ермакова Любовь Ивановна </w:t>
            </w:r>
          </w:p>
        </w:tc>
      </w:tr>
      <w:tr w:rsidR="000835C6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Федорюк Лидия Владимировна</w:t>
            </w:r>
          </w:p>
        </w:tc>
      </w:tr>
      <w:tr w:rsidR="000835C6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Березина Инна Владимировна</w:t>
            </w:r>
          </w:p>
        </w:tc>
      </w:tr>
      <w:tr w:rsidR="000835C6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Колядинова Оксана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Ивницкая Татьяна Николаевна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Обухова Инна Васильевна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Саврасова Ольга Юрьевна</w:t>
            </w:r>
          </w:p>
        </w:tc>
      </w:tr>
      <w:tr w:rsidR="000835C6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Аверкиева Наталья Евгеньевна</w:t>
            </w:r>
          </w:p>
        </w:tc>
      </w:tr>
      <w:tr w:rsidR="000835C6" w:rsidRPr="00765D84" w:rsidTr="000835C6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Кланцова Светлана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Гладенко Вера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Екатерина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Поварознюк Олеся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Ухтверова Людмила Леонидовна 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Нина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Поздникина Олеся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Шиндак Алла Николаевна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Занина Светлана Викторовна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Валентина Николаевна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Ольга Васильевна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Надежда Анатольевна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Лисица Марина Дмитриевна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Афлетунова Ольга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Анастасия Сергеевна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Светлана Валентиновна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Предеина Ксения Сергеевна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Буркова Светлана Алексеевна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Лоскутникова Любовь Ивановна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Досаева Тамара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Любовь Ивановна</w:t>
            </w:r>
          </w:p>
        </w:tc>
      </w:tr>
    </w:tbl>
    <w:p w:rsidR="00765D84" w:rsidRDefault="000835C6" w:rsidP="00CA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ACF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:rsidR="00054A08" w:rsidRPr="00765D84" w:rsidRDefault="00054A08" w:rsidP="006F7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 xml:space="preserve">Председатель  жюри –  </w:t>
      </w:r>
      <w:r w:rsidR="000835C6">
        <w:rPr>
          <w:rFonts w:ascii="Times New Roman" w:hAnsi="Times New Roman" w:cs="Times New Roman"/>
          <w:sz w:val="24"/>
          <w:szCs w:val="24"/>
        </w:rPr>
        <w:t>Кондратьева Вета Михайловна</w:t>
      </w:r>
      <w:r w:rsidR="00765D84" w:rsidRPr="00765D84">
        <w:rPr>
          <w:rFonts w:ascii="Times New Roman" w:hAnsi="Times New Roman" w:cs="Times New Roman"/>
          <w:sz w:val="24"/>
          <w:szCs w:val="24"/>
        </w:rPr>
        <w:t xml:space="preserve">, </w:t>
      </w:r>
      <w:r w:rsidR="000835C6">
        <w:rPr>
          <w:rFonts w:ascii="Times New Roman" w:hAnsi="Times New Roman" w:cs="Times New Roman"/>
          <w:sz w:val="24"/>
          <w:szCs w:val="24"/>
        </w:rPr>
        <w:t>методист</w:t>
      </w:r>
      <w:r w:rsidR="00364F3C" w:rsidRPr="00765D84">
        <w:rPr>
          <w:rFonts w:ascii="Times New Roman" w:hAnsi="Times New Roman" w:cs="Times New Roman"/>
          <w:sz w:val="24"/>
          <w:szCs w:val="24"/>
        </w:rPr>
        <w:t xml:space="preserve"> МКУ «ИМЦ г.Комсомольска-на-Амуре»</w:t>
      </w:r>
    </w:p>
    <w:p w:rsidR="00054A08" w:rsidRPr="00765D84" w:rsidRDefault="00054A08" w:rsidP="00315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Заместитель председателя жюри – Федотова Анжелика Владимировна, методист МКУ «ИМЦ г.Комсомольска-на-Амуре»</w:t>
      </w:r>
    </w:p>
    <w:p w:rsidR="00B855E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/>
      </w:tblPr>
      <w:tblGrid>
        <w:gridCol w:w="3276"/>
        <w:gridCol w:w="4394"/>
      </w:tblGrid>
      <w:tr w:rsidR="00765D84" w:rsidRPr="00765D84" w:rsidTr="00765D84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5C6" w:rsidRPr="000835C6" w:rsidRDefault="000835C6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Ященко Людмила Анатольевна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Гевци Лилия Викторовна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Татьяна Николаевна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Мерцалова Олеся Александровна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Перегудова Наталья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Зимина Алина Владимировна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Слабожанина Ирина Владимировна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Шишонкова Анастасия Олеговна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РафиковаГалияМукотдясовна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0835C6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Донская Светлана Владимировна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0835C6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Ирина Викторовна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0835C6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 Ольга Юрьевна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0835C6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 Светлана Валерьевна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0835C6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Кухтина Лилия Геннадьевна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0835C6" w:rsidRDefault="00EC3A05" w:rsidP="005E2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Ясинская Светлана А</w:t>
            </w:r>
            <w:r w:rsidR="005E2709"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натольевна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 w:rsid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Михеенко Елена Вячеславовна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 Ирина Анатольевна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Чернолых Ольга Анатольевна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Янченко Оксана Викторовна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Дегтярева Ольга Григорьевна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Владимир Викторович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Сазонова Мария Ивановна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Нажалова Наталья Ивановна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Федорцова Любовь Анатольевна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Нефедьева Елена Григорьевна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Краснова Виктория Владимировна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Пиленицена Елена Валерьевна</w:t>
            </w:r>
          </w:p>
        </w:tc>
      </w:tr>
      <w:tr w:rsidR="000835C6" w:rsidRPr="00765D84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Любчинская Ольга Витальевна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Гребенникова Татьяна Геннадьевна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СададдиноваНурияМаммедсааткызы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Елена Александровна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Степашкина Светлана Анатольевна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Педенко Анна Сергеевна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Татьяна Игоревна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Приймак Таисия Владимировна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Кочарова Карине Суреновна</w:t>
            </w:r>
          </w:p>
        </w:tc>
      </w:tr>
      <w:tr w:rsidR="000835C6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Кобелева Елена Викторовна</w:t>
            </w:r>
          </w:p>
        </w:tc>
      </w:tr>
      <w:tr w:rsidR="000835C6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C6" w:rsidRPr="000835C6" w:rsidRDefault="000835C6" w:rsidP="00083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Ильясова Светлана Владимировна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0835C6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0835C6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Першикова Наталья Михайловна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EC3A05" w:rsidRDefault="005E2709" w:rsidP="00EC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EC3A05" w:rsidRDefault="005E2709" w:rsidP="00EC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 Наталья Викторовна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Балышева Дарья Александровна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Курамшина Ксения Сергеевна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Михнова Наталья Александровна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Татьяна Юрьевна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Полянскова Ирина Борисовна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Виктория Ивановна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Котлярова Марина Андреевна 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Туголукова Светлана Александровна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Марина Германовна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Бытова Екатерина Андреевна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Изотова Елена Ивановна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Ксения Дмитриевна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Уланова Ольга Валентиновна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Рассохина Инна Андреевна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Митина Анна Васильевна 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Кныш Наталья Евгеньевна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Елена Петровна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Есина Елена Викторовна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Рыжкова Юлия Сергеевна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Сыпало Татьяна Анатольевна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Урюмцева Екатерина Севастьянавна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Валькова Анастасия Васильевна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Евсеева Лидия Алексеевна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Нурмухамедова Татьяна Александровна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Наточеева Ирина Юрьевна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Ивахненко Елена Владимировна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Маслова Полина Алексеевна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Елена Сергеевна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Грималовская Наталья Валерьевна</w:t>
            </w:r>
          </w:p>
        </w:tc>
      </w:tr>
      <w:tr w:rsidR="005E2709" w:rsidRPr="00765D84" w:rsidTr="005E2709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Валентина Николаевна</w:t>
            </w:r>
          </w:p>
        </w:tc>
      </w:tr>
    </w:tbl>
    <w:p w:rsidR="00B14FDC" w:rsidRPr="00F75455" w:rsidRDefault="00B14FDC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3A92">
        <w:rPr>
          <w:rFonts w:ascii="Times New Roman" w:hAnsi="Times New Roman" w:cs="Times New Roman"/>
          <w:b/>
          <w:bCs/>
          <w:sz w:val="28"/>
          <w:szCs w:val="28"/>
        </w:rPr>
        <w:t>Физика</w:t>
      </w:r>
    </w:p>
    <w:p w:rsidR="00054A08" w:rsidRPr="00765D84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 xml:space="preserve">Председатель  жюри –  </w:t>
      </w:r>
      <w:r w:rsidR="004E550C" w:rsidRPr="00765D84">
        <w:rPr>
          <w:rFonts w:ascii="Times New Roman" w:hAnsi="Times New Roman" w:cs="Times New Roman"/>
          <w:sz w:val="24"/>
          <w:szCs w:val="24"/>
        </w:rPr>
        <w:t xml:space="preserve">Харламова Ольга Владимировна, учитель МБОУ лицея № 1 </w:t>
      </w:r>
    </w:p>
    <w:p w:rsidR="00054A08" w:rsidRPr="00765D84" w:rsidRDefault="00054A08" w:rsidP="00315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4E550C" w:rsidRPr="00765D84">
        <w:rPr>
          <w:rFonts w:ascii="Times New Roman" w:hAnsi="Times New Roman" w:cs="Times New Roman"/>
          <w:sz w:val="24"/>
          <w:szCs w:val="24"/>
        </w:rPr>
        <w:t>Поздеева Оксана Васильевна, заместитель директора МКУ «ИМЦ г. Комсомольска-на-Амуре»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/>
      </w:tblPr>
      <w:tblGrid>
        <w:gridCol w:w="3276"/>
        <w:gridCol w:w="4394"/>
      </w:tblGrid>
      <w:tr w:rsidR="00765D84" w:rsidRPr="00765D84" w:rsidTr="001A0FAA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Татьяна Николаевна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 Вячеслав Александрович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Егор Валерьевич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</w:t>
            </w: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Лариса Викторовна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 Ирина Анатольевна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Пашин Сергей Васильевич 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Ольга Петровна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Анастасия Сергеевна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 Наталья Владимировна</w:t>
            </w:r>
          </w:p>
        </w:tc>
      </w:tr>
      <w:tr w:rsidR="005E2709" w:rsidRPr="00765D84" w:rsidTr="005E2709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Алёна Александровна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Вихарева Елена Владимировна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Татьяна Иннокентьевна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Маркеев Максим Александрович 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Татьяна Игоревна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Горнышкова Галина Викторовна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Головырина Евгения Геннадьевна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Базяева Анастасия Алексеевна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Гришутина Светлана Викторовна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Кобелева Елена Викторовна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Шлыкова Лидия Анатольевна 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Татьяна Юрьевна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 Антонида Петровна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Марина Геннадиевна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Блоцкая Ольга Ивановна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Ксения Дмитриевна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Больбат Екатерина Павловна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Стародубова Виктория Александровна 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Щенникова Елена Александровна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 Светлана Васильевна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Любовь Михайловна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Сурина Ольга Васильевна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Евсеева Лидия Алексеевна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Вологжанина Ирина Ивановна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Наточеева Ирина Юрьевна</w:t>
            </w:r>
          </w:p>
        </w:tc>
      </w:tr>
      <w:tr w:rsidR="005E2709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Наталья Владимировна</w:t>
            </w:r>
          </w:p>
        </w:tc>
      </w:tr>
      <w:tr w:rsidR="005E2709" w:rsidRPr="00765D84" w:rsidTr="005E2709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709" w:rsidRPr="005E2709" w:rsidRDefault="005E2709" w:rsidP="005E2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 Вячеслав Александрович</w:t>
            </w:r>
          </w:p>
        </w:tc>
      </w:tr>
    </w:tbl>
    <w:p w:rsidR="00765D84" w:rsidRDefault="00765D84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772">
        <w:rPr>
          <w:rFonts w:ascii="Times New Roman" w:hAnsi="Times New Roman" w:cs="Times New Roman"/>
          <w:b/>
          <w:bCs/>
          <w:sz w:val="28"/>
          <w:szCs w:val="28"/>
        </w:rPr>
        <w:t>Информатика и ИКТ</w:t>
      </w:r>
    </w:p>
    <w:p w:rsidR="00054A08" w:rsidRPr="003C7772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0FAA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9F2A4F" w:rsidRPr="003C7772">
        <w:rPr>
          <w:rFonts w:ascii="Times New Roman" w:hAnsi="Times New Roman" w:cs="Times New Roman"/>
          <w:color w:val="000000"/>
          <w:sz w:val="24"/>
          <w:szCs w:val="24"/>
        </w:rPr>
        <w:t>Сенькина Татьяна Семеновна</w:t>
      </w:r>
      <w:r w:rsidR="009F2A4F">
        <w:rPr>
          <w:rFonts w:ascii="Times New Roman" w:hAnsi="Times New Roman" w:cs="Times New Roman"/>
          <w:color w:val="000000"/>
          <w:sz w:val="24"/>
          <w:szCs w:val="24"/>
        </w:rPr>
        <w:t>, учитель МОУ гимназии № 1</w:t>
      </w:r>
    </w:p>
    <w:p w:rsidR="00054A08" w:rsidRPr="001A0FAA" w:rsidRDefault="00054A08" w:rsidP="006B5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A4F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9F2A4F" w:rsidRPr="009F2A4F">
        <w:rPr>
          <w:rFonts w:ascii="Times New Roman" w:hAnsi="Times New Roman" w:cs="Times New Roman"/>
          <w:sz w:val="24"/>
          <w:szCs w:val="24"/>
        </w:rPr>
        <w:t>Кондратьева Вета Михайловна, методист МКУ «ИМЦ г. Комсомольска-на-Амуре»</w:t>
      </w:r>
    </w:p>
    <w:p w:rsidR="00B14FDC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/>
      </w:tblPr>
      <w:tblGrid>
        <w:gridCol w:w="3276"/>
        <w:gridCol w:w="4394"/>
      </w:tblGrid>
      <w:tr w:rsidR="001A0FAA" w:rsidRPr="001A0FAA" w:rsidTr="001A0FAA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FAA" w:rsidRPr="001A0FAA" w:rsidRDefault="001A0FAA" w:rsidP="001A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FAA" w:rsidRPr="001A0FAA" w:rsidRDefault="001A0FAA" w:rsidP="001A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Ольга Валерьевна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Гевци Лилия Викторовна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Тянутов Захар Сергеевич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Разина Марина Владимировна</w:t>
            </w:r>
          </w:p>
        </w:tc>
      </w:tr>
      <w:tr w:rsidR="003C7772" w:rsidRPr="001A0FAA" w:rsidTr="00404FD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Низий Олеся Николаевна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 Светлана Валерьевна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 Ирина Анатольевна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Екатерина Александровна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Хайрулина Юлия Владимировна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Татьяна Николаевна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Лозовик Ира Мирзаханифовна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Петтухова Мария Геннадьевна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 Наталья Игоревна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Татьяна Ивановна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Маркеев Максим Александрович 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Педенко Анна Сергеевна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Наталья Евгеньевна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Головырина Евгения Геннадьевна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Базяева Анастасия Алексеевна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Горбачева Елена Николаевна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Мехтенева Наталья Константиновна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Артюхов Борис Павлович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Татьяна Владимировна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Скуридина Евгения Евгеньевна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Шумара Виталий Витальевич</w:t>
            </w:r>
          </w:p>
        </w:tc>
      </w:tr>
      <w:tr w:rsidR="003C7772" w:rsidRPr="001A0FAA" w:rsidTr="00404FD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Козловская Анна Сергеевна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Бургасова Наталья Михайловна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Фоменко Дина Андреевна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Больбат Екатерина Павловна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Жидкова Анна Александровна 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Дербеденева Татьяна Евгеньевна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Ольга Николаевна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Жданкина Татьяна Анатольевна</w:t>
            </w:r>
          </w:p>
        </w:tc>
      </w:tr>
      <w:tr w:rsidR="003C7772" w:rsidRPr="001A0FAA" w:rsidTr="00404FD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Мальгина Татьяна Михайловна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Мамонтова Татьяна Анатольевна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Наводкина Анна Сергеевна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Копытова Светлана Алексеевна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Зверкова Дарья Сергеевна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Гранина Наталья Михайловна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Екатерина Николаевна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Тарыгина Татьяна Александровна</w:t>
            </w:r>
          </w:p>
        </w:tc>
      </w:tr>
    </w:tbl>
    <w:p w:rsidR="009F2A4F" w:rsidRDefault="009F2A4F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Астрономия</w:t>
      </w:r>
    </w:p>
    <w:p w:rsidR="00054A08" w:rsidRPr="001A0FAA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 xml:space="preserve">Председатель жюри – </w:t>
      </w:r>
      <w:r w:rsidR="004E550C" w:rsidRPr="001A0FAA">
        <w:rPr>
          <w:rFonts w:ascii="Times New Roman" w:hAnsi="Times New Roman" w:cs="Times New Roman"/>
          <w:sz w:val="24"/>
          <w:szCs w:val="24"/>
        </w:rPr>
        <w:t xml:space="preserve">Харламова Ольга Владимировна, учитель МБОУ лицея № 1 </w:t>
      </w:r>
    </w:p>
    <w:p w:rsidR="00AB1770" w:rsidRPr="001A0FAA" w:rsidRDefault="00AB1770" w:rsidP="00AB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4E550C" w:rsidRPr="001A0FAA">
        <w:rPr>
          <w:rFonts w:ascii="Times New Roman" w:hAnsi="Times New Roman" w:cs="Times New Roman"/>
          <w:sz w:val="24"/>
          <w:szCs w:val="24"/>
        </w:rPr>
        <w:t>Поздеева Оксана Васильевна,  заместитель директора  МКУ «ИМЦ г. Комсомольска-на-Амуре»</w:t>
      </w:r>
    </w:p>
    <w:p w:rsidR="00AB1770" w:rsidRDefault="00AB1770" w:rsidP="00AB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/>
      </w:tblPr>
      <w:tblGrid>
        <w:gridCol w:w="3276"/>
        <w:gridCol w:w="4394"/>
      </w:tblGrid>
      <w:tr w:rsidR="001A0FAA" w:rsidRPr="001A0FAA" w:rsidTr="001A0FAA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 (полностью)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Татьяна Николаевна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Егор Валерьевич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гмназмя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Лариса Викторовна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 Ирина Анатольевна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Ольга Петровна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Пашин Сергей Васильевич 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Алёна Александровна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Татьяна Иннокентьевна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Гребенникова Татьяна Геннадьевна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Татьяна Игоревна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Горнышкова Галина Викторовна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Головырина Евгения Геннадьевна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Гришутина Светлана Викторовна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Базяева Анастасия Алексеевна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Кобелева Елена Викторовна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Шлыкова Лидия Анатольевна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Татьяна Юрьевна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Прейма Елена Михайловна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Блоцкая Ольга Ивановна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Ксения Дмитриевна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772" w:rsidRPr="003C7772" w:rsidRDefault="003C7772" w:rsidP="003C7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Стародубова Виктория Александровна 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Щенникова Елена Александровна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 Светлана Васильевна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Любовь Михайловна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Сурина Ольга Васильевна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Машкина Ирина Валерьевна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772" w:rsidRPr="003C7772" w:rsidRDefault="00FF32DC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Вологжанина Ирина И</w:t>
            </w:r>
            <w:r w:rsidR="003C7772"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вановна</w:t>
            </w:r>
          </w:p>
        </w:tc>
      </w:tr>
      <w:tr w:rsidR="003C7772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Наточеева Ирина Юрьевна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Наталья Владимировна</w:t>
            </w:r>
          </w:p>
        </w:tc>
      </w:tr>
      <w:tr w:rsidR="003C7772" w:rsidRPr="001A0FAA" w:rsidTr="003C7772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772" w:rsidRPr="003C7772" w:rsidRDefault="003C7772" w:rsidP="003C77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Алексей Витальевич</w:t>
            </w:r>
          </w:p>
        </w:tc>
      </w:tr>
    </w:tbl>
    <w:p w:rsidR="001A0FAA" w:rsidRDefault="001A0FAA" w:rsidP="00AB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Химия</w:t>
      </w:r>
    </w:p>
    <w:p w:rsidR="00C4613E" w:rsidRPr="001A0FAA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15">
        <w:rPr>
          <w:rFonts w:ascii="Times New Roman" w:hAnsi="Times New Roman" w:cs="Times New Roman"/>
          <w:sz w:val="24"/>
          <w:szCs w:val="24"/>
        </w:rPr>
        <w:t>Председатель жюри –</w:t>
      </w:r>
      <w:r w:rsidR="00FF32DC">
        <w:rPr>
          <w:rFonts w:ascii="Times New Roman" w:hAnsi="Times New Roman" w:cs="Times New Roman"/>
          <w:sz w:val="24"/>
          <w:szCs w:val="24"/>
        </w:rPr>
        <w:t xml:space="preserve">Комиссарова Ольга Владимировна,методист </w:t>
      </w:r>
      <w:r w:rsidR="00FF32DC" w:rsidRPr="00B04D15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B04D15" w:rsidRDefault="00054A08" w:rsidP="00B04D15">
      <w:pPr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FF32DC" w:rsidRPr="001A0FAA">
        <w:rPr>
          <w:rFonts w:ascii="Times New Roman" w:hAnsi="Times New Roman" w:cs="Times New Roman"/>
          <w:sz w:val="24"/>
          <w:szCs w:val="24"/>
        </w:rPr>
        <w:t>Федорищев Сергей Николаевич, директор МОУ гимназия №</w:t>
      </w:r>
      <w:r w:rsidR="00FF32DC">
        <w:rPr>
          <w:rFonts w:ascii="Times New Roman" w:hAnsi="Times New Roman" w:cs="Times New Roman"/>
          <w:sz w:val="24"/>
          <w:szCs w:val="24"/>
        </w:rPr>
        <w:t>1</w:t>
      </w:r>
    </w:p>
    <w:p w:rsidR="00640CF1" w:rsidRDefault="00054A08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/>
      </w:tblPr>
      <w:tblGrid>
        <w:gridCol w:w="3276"/>
        <w:gridCol w:w="4394"/>
      </w:tblGrid>
      <w:tr w:rsidR="001A0FAA" w:rsidRPr="001A0FAA" w:rsidTr="001A0FAA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FAA" w:rsidRPr="001A0FAA" w:rsidRDefault="001A0FAA" w:rsidP="00A9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FAA" w:rsidRPr="001A0FAA" w:rsidRDefault="001A0FAA" w:rsidP="00A9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Лаврухина Ирина Владимировна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Раздобреева Ирина Владимировна</w:t>
            </w:r>
          </w:p>
        </w:tc>
      </w:tr>
      <w:tr w:rsidR="00FF32DC" w:rsidRPr="001A0FAA" w:rsidTr="00B04D1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Копрова Ольга Сергеевна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 Ирина Анатольевна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Бабич Анна Юрьевна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Валентина Андреевна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Стёпкина Ольга Борисовна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Ковтун Никита Дмитриевич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Чефранова Виктория Вячеславовна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Осадчук Елена Егоровна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Слесарева Татьяна Эдуардовна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Ирина Адольфовна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Ирина Алексеевна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Ладыгина Галина Владимировна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Бастрыкина Ольга Николаевна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Фаллер Татьяна Николаевна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Кажаева Ульяна Валерьевна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Агаркова Оксана Николаевна 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Копрова Ольга Сергеевна</w:t>
            </w:r>
          </w:p>
        </w:tc>
      </w:tr>
      <w:tr w:rsidR="00FF32DC" w:rsidRPr="001A0FAA" w:rsidTr="00D73368">
        <w:trPr>
          <w:trHeight w:val="2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Бакаева Татьяна Анатольевна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Долматова Ирина Афанасьевна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Решетникова Ольга Дмитриевна</w:t>
            </w:r>
          </w:p>
        </w:tc>
      </w:tr>
      <w:tr w:rsidR="00FF32DC" w:rsidRPr="001A0FAA" w:rsidTr="00B04D1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Александр Владимирович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Больбат Екатерина Павловна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Гетьман Дарья Александровна 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Банникова Наталья Павловна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Машкина Евгения Юрьевна</w:t>
            </w:r>
          </w:p>
        </w:tc>
      </w:tr>
      <w:tr w:rsidR="00FF32DC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Евгений Васильевич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Разинова Валентина Владимировна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Ерохина Валентина Николаевна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Лаврухина Ирина Владимировна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2DC" w:rsidRPr="00FF32DC" w:rsidRDefault="00FF32DC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2DC" w:rsidRPr="00FF32DC" w:rsidRDefault="00FF32DC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Лилия Николаевна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Ладыгина Галина Владимировна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Марина Владимировна</w:t>
            </w:r>
          </w:p>
        </w:tc>
      </w:tr>
      <w:tr w:rsidR="00FF32DC" w:rsidRPr="001A0FAA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Развод Наталья Сергеевна</w:t>
            </w:r>
          </w:p>
        </w:tc>
      </w:tr>
      <w:tr w:rsidR="00FF32DC" w:rsidRPr="001A0FAA" w:rsidTr="00FF32DC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 Ирина Александровна</w:t>
            </w:r>
          </w:p>
        </w:tc>
      </w:tr>
    </w:tbl>
    <w:p w:rsidR="00640CF1" w:rsidRPr="001A0FAA" w:rsidRDefault="00640CF1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</w:p>
    <w:p w:rsidR="00B04D15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15">
        <w:rPr>
          <w:rFonts w:ascii="Times New Roman" w:hAnsi="Times New Roman" w:cs="Times New Roman"/>
          <w:sz w:val="24"/>
          <w:szCs w:val="24"/>
        </w:rPr>
        <w:t>Председатель  жюри –</w:t>
      </w:r>
      <w:r w:rsidR="00FF32DC" w:rsidRPr="00D83A05">
        <w:rPr>
          <w:rFonts w:ascii="Times New Roman" w:hAnsi="Times New Roman" w:cs="Times New Roman"/>
          <w:color w:val="000000"/>
          <w:sz w:val="24"/>
          <w:szCs w:val="24"/>
        </w:rPr>
        <w:t xml:space="preserve">Комиссарова Ольга </w:t>
      </w:r>
      <w:r w:rsidR="00FF32DC">
        <w:rPr>
          <w:rFonts w:ascii="Times New Roman" w:hAnsi="Times New Roman" w:cs="Times New Roman"/>
          <w:color w:val="000000"/>
          <w:sz w:val="24"/>
          <w:szCs w:val="24"/>
        </w:rPr>
        <w:t>Влад</w:t>
      </w:r>
      <w:r w:rsidR="00FF32DC" w:rsidRPr="00D83A05">
        <w:rPr>
          <w:rFonts w:ascii="Times New Roman" w:hAnsi="Times New Roman" w:cs="Times New Roman"/>
          <w:color w:val="000000"/>
          <w:sz w:val="24"/>
          <w:szCs w:val="24"/>
        </w:rPr>
        <w:t>имировна</w:t>
      </w:r>
      <w:r w:rsidR="00FF32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F32DC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FF32DC" w:rsidRPr="00B04D15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054A08" w:rsidRPr="001A0FAA" w:rsidRDefault="00054A08" w:rsidP="00B04D15">
      <w:pPr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1A0FAA">
        <w:rPr>
          <w:rFonts w:ascii="Times New Roman" w:hAnsi="Times New Roman" w:cs="Times New Roman"/>
          <w:sz w:val="24"/>
          <w:szCs w:val="24"/>
        </w:rPr>
        <w:t xml:space="preserve"> жюри – </w:t>
      </w:r>
      <w:r w:rsidR="00FF32DC" w:rsidRPr="001A0FAA">
        <w:rPr>
          <w:rFonts w:ascii="Times New Roman" w:hAnsi="Times New Roman" w:cs="Times New Roman"/>
          <w:sz w:val="24"/>
          <w:szCs w:val="24"/>
        </w:rPr>
        <w:t>Власова Ирина  Анатольевна, учитель МОУ СОШ № 34</w:t>
      </w:r>
    </w:p>
    <w:p w:rsidR="00FD5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/>
      </w:tblPr>
      <w:tblGrid>
        <w:gridCol w:w="3276"/>
        <w:gridCol w:w="4394"/>
      </w:tblGrid>
      <w:tr w:rsidR="00D83A05" w:rsidRPr="00D83A05" w:rsidTr="00D83A05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Серебреникова Галина Витальевна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Петченко Евгения Владимировна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Овсянникова Полина Ивановна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Чергина Татьяна Руфиновна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 Ирина Анатольевна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Куркина Елена Владимировна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Елена Вячеславовна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Бельды Ирина Алексеевна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Ковтун Никита Дмитриевич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Чефранова Виктория Вячеславовна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Сысуева Валентина Ивановна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Слесарева Татьяна Эдуардовна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Каплина Ирина Ивановна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Осадчук Наталья Геннадьевна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Ирина Алексеевна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Похрестникова Маргарита Анатольевна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Татьяна Леонидовна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Фаллер Татьяна Николаевна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Бастрыкина Ольга Николаевна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Кажаева Ульяна Валерьевна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Агаркова Оксана Николаевна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Гофман Марина Владимировна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Копрова Ольга Сергеевна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Пахмутова Ольга Анатольевна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Мелихова Альбина Ивановна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Уфимцева Ирина Владимировна</w:t>
            </w:r>
          </w:p>
        </w:tc>
      </w:tr>
      <w:tr w:rsidR="00FF32DC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Александр Владимирович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Юлия Ильинична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Юлия Витальевна 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Глушакова Татьяна Сергеевна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Полтавцева Марина Витальевна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Сурганова Наталья Викторовна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Елена Владимировна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Ерохина Валентина Николаевна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Розвезева Любовь Николаевна </w:t>
            </w:r>
          </w:p>
        </w:tc>
      </w:tr>
      <w:tr w:rsidR="00FF32DC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Коробкова Ирина Валентиновна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Лилия Николаевна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2DC" w:rsidRPr="00FF32DC" w:rsidRDefault="00FF32DC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DC" w:rsidRPr="00FF32DC" w:rsidRDefault="00FF32DC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Бурганова Олеся Леонидовна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Чепрасов Михаил Владимирович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Развод Наталья Сергеевна</w:t>
            </w:r>
          </w:p>
        </w:tc>
      </w:tr>
      <w:tr w:rsidR="00FF32DC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2DC" w:rsidRPr="00FF32DC" w:rsidRDefault="00FF32DC" w:rsidP="00FF3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 Ирина Александровна</w:t>
            </w:r>
          </w:p>
        </w:tc>
      </w:tr>
    </w:tbl>
    <w:p w:rsidR="001A0FAA" w:rsidRDefault="001A0FAA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География</w:t>
      </w:r>
    </w:p>
    <w:p w:rsidR="00D73368" w:rsidRDefault="00054A08" w:rsidP="00D73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15">
        <w:rPr>
          <w:rFonts w:ascii="Times New Roman" w:hAnsi="Times New Roman" w:cs="Times New Roman"/>
          <w:sz w:val="24"/>
          <w:szCs w:val="24"/>
        </w:rPr>
        <w:t>Председатель  жюри –</w:t>
      </w:r>
      <w:r w:rsidR="00D73368" w:rsidRPr="00D83A05">
        <w:rPr>
          <w:rFonts w:ascii="Times New Roman" w:hAnsi="Times New Roman" w:cs="Times New Roman"/>
          <w:color w:val="000000"/>
          <w:sz w:val="24"/>
          <w:szCs w:val="24"/>
        </w:rPr>
        <w:t xml:space="preserve">Комиссарова Ольга </w:t>
      </w:r>
      <w:r w:rsidR="00D73368">
        <w:rPr>
          <w:rFonts w:ascii="Times New Roman" w:hAnsi="Times New Roman" w:cs="Times New Roman"/>
          <w:color w:val="000000"/>
          <w:sz w:val="24"/>
          <w:szCs w:val="24"/>
        </w:rPr>
        <w:t>Влад</w:t>
      </w:r>
      <w:r w:rsidR="00D73368" w:rsidRPr="00D83A05">
        <w:rPr>
          <w:rFonts w:ascii="Times New Roman" w:hAnsi="Times New Roman" w:cs="Times New Roman"/>
          <w:color w:val="000000"/>
          <w:sz w:val="24"/>
          <w:szCs w:val="24"/>
        </w:rPr>
        <w:t>имировна</w:t>
      </w:r>
      <w:r w:rsidR="00D733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3368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D73368" w:rsidRPr="00B04D15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D73368" w:rsidRPr="00B04D15" w:rsidRDefault="00054A08" w:rsidP="00D73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15">
        <w:rPr>
          <w:rFonts w:ascii="Times New Roman" w:hAnsi="Times New Roman" w:cs="Times New Roman"/>
          <w:sz w:val="24"/>
          <w:szCs w:val="24"/>
        </w:rPr>
        <w:t>Заместитель председателя жюри –</w:t>
      </w:r>
      <w:r w:rsidR="00D73368" w:rsidRPr="00D83A05">
        <w:rPr>
          <w:rFonts w:ascii="Times New Roman" w:hAnsi="Times New Roman" w:cs="Times New Roman"/>
          <w:sz w:val="24"/>
          <w:szCs w:val="24"/>
        </w:rPr>
        <w:t>Субботина-Васильева Ирина Алексеевна, учитель МОУ СОШ № 51</w:t>
      </w:r>
    </w:p>
    <w:p w:rsidR="00FD5A08" w:rsidRDefault="005F692A" w:rsidP="0033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D83A05" w:rsidRPr="00D83A05" w:rsidTr="00D83A05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68" w:rsidRPr="00D73368" w:rsidRDefault="00D73368" w:rsidP="00D733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Анастасия Евгеньевна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Ирина Валерьевна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Наталья Алексеевна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Малеева Елена Анатольевна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гмназмя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Атрохименок Мария Юрьевна</w:t>
            </w:r>
          </w:p>
        </w:tc>
      </w:tr>
      <w:tr w:rsidR="00D73368" w:rsidRPr="00D83A05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гмназмя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Выжнайкина Анна Сергеевна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Тельманова Наталья Николаевна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Брит Наталья Павловна 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Куркина Елена Владимировна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Бабич Анна Юрьевна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Хрулькова Ольга Геннадьевна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Гармаш Анна Станиславовна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Литвак Надежда Аникиевна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Скавинская Ирина Владимировна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Сысуева Валентина Ивановна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Осадчук Елена Егоровна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Конищева Татьяна Александровна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Пономарев Максим Дмитриевич 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Ирина Алексеевна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Бабурина Ольга Александровна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Татьяна Леонидовна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Кажаева Ульяна Валерьевна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Бастрыкина Ольга Николаевна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Фаллер Татьяна Николаевна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Балтрушайтене Виктория Павловна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Гофман Марина Владимировна</w:t>
            </w:r>
          </w:p>
        </w:tc>
      </w:tr>
      <w:tr w:rsidR="00D73368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Кухтина Алена Леонидовна</w:t>
            </w:r>
          </w:p>
        </w:tc>
      </w:tr>
      <w:tr w:rsidR="00D73368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Аникина Василина Александровна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Чирва Елизавета Петровна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Александр Владимирович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Юлия Ильинична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Юлия Витальевна 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Гудыменко Виктория Ивановна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Тришина Ольга Альбертовна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Вовк Татьяна Романовна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Евгения Викторовна</w:t>
            </w:r>
          </w:p>
        </w:tc>
      </w:tr>
      <w:tr w:rsidR="00D73368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Ирина Анатольевна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Разинова Валентина Владимировна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Елена Владимировна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Любава Юрьевна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Инна Юрьевна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Розвезева Любовь Николаевна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Машкина Ирина Валерьевна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Желевский Алексей Витальевич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Лилия Николаевна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Мосиенко Анна Владимировна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Бурганова Олеся Леонидовна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Ситникова Евгения Валентиновна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Чепрасов Михаил Владимирович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Лимаренко Ирина Владимировна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Надежда Владимировна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Ольга Викторовна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Досаева Тамара Владимировна</w:t>
            </w:r>
          </w:p>
        </w:tc>
      </w:tr>
    </w:tbl>
    <w:p w:rsidR="00306499" w:rsidRPr="00F75455" w:rsidRDefault="00306499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Экология</w:t>
      </w:r>
    </w:p>
    <w:p w:rsidR="001137D4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7D4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D83A05">
        <w:rPr>
          <w:rFonts w:ascii="Times New Roman" w:hAnsi="Times New Roman" w:cs="Times New Roman"/>
          <w:sz w:val="24"/>
          <w:szCs w:val="24"/>
        </w:rPr>
        <w:t xml:space="preserve"> ––– </w:t>
      </w:r>
      <w:r w:rsidR="00D73368">
        <w:rPr>
          <w:rFonts w:ascii="Times New Roman" w:hAnsi="Times New Roman" w:cs="Times New Roman"/>
          <w:color w:val="000000"/>
          <w:sz w:val="24"/>
          <w:szCs w:val="24"/>
        </w:rPr>
        <w:t>Комиссарова Ольга Влад</w:t>
      </w:r>
      <w:r w:rsidR="00D73368" w:rsidRPr="00D83A05">
        <w:rPr>
          <w:rFonts w:ascii="Times New Roman" w:hAnsi="Times New Roman" w:cs="Times New Roman"/>
          <w:color w:val="000000"/>
          <w:sz w:val="24"/>
          <w:szCs w:val="24"/>
        </w:rPr>
        <w:t>имировна</w:t>
      </w:r>
      <w:r w:rsidR="00D733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3368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D73368" w:rsidRPr="00B04D15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A93EEC" w:rsidRPr="00D83A05" w:rsidRDefault="001137D4" w:rsidP="00A93EEC">
      <w:pPr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 xml:space="preserve"> Заместитель председателя жюри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73368" w:rsidRPr="00D83A05">
        <w:rPr>
          <w:rFonts w:ascii="Times New Roman" w:hAnsi="Times New Roman" w:cs="Times New Roman"/>
          <w:sz w:val="24"/>
          <w:szCs w:val="24"/>
        </w:rPr>
        <w:t>Куркина Елена Владимировна, учитель МОУ «Инженерная школа г. Комсомольска-на-Амуре»</w:t>
      </w:r>
    </w:p>
    <w:p w:rsidR="00054A08" w:rsidRDefault="00054A08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D83A05" w:rsidRPr="00D83A05" w:rsidTr="00D83A05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A9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A9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Ирина Валерьевна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Петченко Евгения Владимировна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Раздобреева Ирина Владимировна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Овсянникова Полина Ивановна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Чергина Татьяна Руфиновна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 Ирина Анатольевна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Бабич Анна Юрьевна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Брит Наталья Павловна 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Елена Вячеславовна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Стёпкина Ольга Борисовна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Гармаш Анна Станиславовна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Чефранова Виктория Вячеславовна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Слесарева Татьяна Эдуардовна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Чебакова Светлана Анатольевна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Осадчук Наталья Геннадьевна</w:t>
            </w:r>
          </w:p>
        </w:tc>
      </w:tr>
      <w:tr w:rsidR="00D73368" w:rsidRPr="00D83A05" w:rsidTr="00D73368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Ирина Алексеевна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Бастрыкина Ольга Николаевна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Фаллер Татьяна Николаевна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Кажаева Ульяна Валерьевна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Агаркова Оксана Николаевна 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Гофман Марина Владимировна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Пахмутова Ольга Анатольевна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Мелихова Альбина Ивановна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Чирва Елизавета Петровна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Уфимцева Ирина Владимировна</w:t>
            </w:r>
          </w:p>
        </w:tc>
      </w:tr>
      <w:tr w:rsidR="00D73368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Александр Владимирович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Юлия Ильинична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Юлия Витальевна 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Сазыкина Марина Алексеевна </w:t>
            </w:r>
          </w:p>
        </w:tc>
      </w:tr>
      <w:tr w:rsidR="00D73368" w:rsidRPr="00D83A05" w:rsidTr="001137D4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Глушакова Татьяна Сергеевна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Полтавцева Марина Витальевна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Ирина Анатольевна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Разинова Валентина Владимировна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Любава Юрьевна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Шедевр Татьяна Анатольевна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Ерохина Валентина Николаевна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Розвезева Любовь Николаевна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Инна Юрьевна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Коробкова Ирина Валентиновна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Бурганова Олеся Леонидовна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Чепрасов Михаил Владимирович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Развод Наталья Сергеевна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Субботина-Васильева Ирина Алексеевна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 Ирина Александровна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Надежда Владимировна</w:t>
            </w:r>
          </w:p>
        </w:tc>
      </w:tr>
      <w:tr w:rsidR="00D73368" w:rsidRPr="00D83A05" w:rsidTr="00D73368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368" w:rsidRPr="00D73368" w:rsidRDefault="00D73368" w:rsidP="00D733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Досаева Тамара Владимировна</w:t>
            </w:r>
          </w:p>
        </w:tc>
      </w:tr>
    </w:tbl>
    <w:p w:rsidR="00D83A05" w:rsidRDefault="00D83A05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МХК</w:t>
      </w:r>
    </w:p>
    <w:p w:rsidR="00054A08" w:rsidRPr="00D83A05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D83A05" w:rsidRPr="00D83A05">
        <w:rPr>
          <w:rFonts w:ascii="Times New Roman" w:hAnsi="Times New Roman" w:cs="Times New Roman"/>
          <w:sz w:val="24"/>
          <w:szCs w:val="24"/>
        </w:rPr>
        <w:t>Дьяченко Ольга Родионовна</w:t>
      </w:r>
      <w:r w:rsidR="00643403">
        <w:rPr>
          <w:rFonts w:ascii="Times New Roman" w:hAnsi="Times New Roman" w:cs="Times New Roman"/>
          <w:sz w:val="24"/>
          <w:szCs w:val="24"/>
        </w:rPr>
        <w:t xml:space="preserve">,учитель МОУ гимназия № 9 </w:t>
      </w:r>
    </w:p>
    <w:p w:rsidR="00054A08" w:rsidRPr="00D83A05" w:rsidRDefault="00054A08" w:rsidP="008B1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D83A05" w:rsidRPr="00D83A05">
        <w:rPr>
          <w:rFonts w:ascii="Times New Roman" w:hAnsi="Times New Roman" w:cs="Times New Roman"/>
          <w:sz w:val="24"/>
          <w:szCs w:val="24"/>
        </w:rPr>
        <w:t>Поздеева Оксана Васильевна, заместитель директора МКУ «ИМЦ г. Комсомольска-на-Амуре»</w:t>
      </w:r>
    </w:p>
    <w:p w:rsidR="00054A08" w:rsidRPr="00D83A05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D83A05" w:rsidRPr="00D83A05" w:rsidTr="00D83A05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68" w:rsidRPr="00490C9D" w:rsidRDefault="00D73368" w:rsidP="00490C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Сидоченко Елена Михайловна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Нургалиева Наталья Геннадьевна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 Татьяна Геннадьевна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Максим Дмитриевич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Лагола Павел Владимирович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 w:rsid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Барбутько Юлия Юрьевна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 w:rsid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Атрохименок Мария Юрьевна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Андреевна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 Валерия Валерьевна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Макарычева Дарья Николаевна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Старовойт Татьяна Сергеевна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 Оксана Анваровна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Ольга Владимировна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Ерёменко Игорь Константинович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Панфилов Петр Викторович 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368" w:rsidRPr="00490C9D" w:rsidRDefault="00D73368" w:rsidP="00490C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 Марина Ильинична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Аркадьевна</w:t>
            </w:r>
          </w:p>
        </w:tc>
      </w:tr>
      <w:tr w:rsidR="00D73368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368" w:rsidRPr="00490C9D" w:rsidRDefault="00D73368" w:rsidP="00490C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Вырупаева Алена Дмитриевна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Сергей Алексеевич</w:t>
            </w:r>
          </w:p>
        </w:tc>
      </w:tr>
      <w:tr w:rsidR="00D73368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368" w:rsidRPr="00490C9D" w:rsidRDefault="00D73368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Табацкая Елена Даниловна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0C9D" w:rsidRPr="00490C9D" w:rsidRDefault="00490C9D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Ушанина Ксения Александровна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Брагина Ирина Викторовна</w:t>
            </w:r>
          </w:p>
        </w:tc>
      </w:tr>
      <w:tr w:rsidR="00490C9D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Мария Викторовна</w:t>
            </w:r>
          </w:p>
        </w:tc>
      </w:tr>
      <w:tr w:rsidR="00490C9D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Светлана Александровна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Надежда Валерьевна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Хромова Марина Геннадьевна 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Черномаз Галина Сергеевна 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Ольга Викторовна</w:t>
            </w:r>
          </w:p>
        </w:tc>
      </w:tr>
      <w:tr w:rsidR="00490C9D" w:rsidRPr="00D83A05" w:rsidTr="00D73368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 Инна Васильевна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Екатерина Степановна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Бабышкина Марина Васильевна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 Алена Александровна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Дарья Сергеевна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Светлана Валентиновна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Клещевникова Ольга Анатольевна</w:t>
            </w:r>
          </w:p>
        </w:tc>
      </w:tr>
      <w:tr w:rsidR="00490C9D" w:rsidRPr="00D83A05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0C9D" w:rsidRPr="00490C9D" w:rsidRDefault="00490C9D" w:rsidP="00490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Валерьевна</w:t>
            </w:r>
          </w:p>
        </w:tc>
      </w:tr>
    </w:tbl>
    <w:p w:rsidR="00D83A05" w:rsidRDefault="00D83A05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EFD">
        <w:rPr>
          <w:rFonts w:ascii="Times New Roman" w:hAnsi="Times New Roman" w:cs="Times New Roman"/>
          <w:b/>
          <w:bCs/>
          <w:sz w:val="28"/>
          <w:szCs w:val="28"/>
        </w:rPr>
        <w:t>Экономика</w:t>
      </w:r>
    </w:p>
    <w:p w:rsidR="00D83A05" w:rsidRPr="00D83A05" w:rsidRDefault="00D83A05" w:rsidP="00D8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>Председатель  жюри – Дьяченко Ольга Родионовна</w:t>
      </w:r>
      <w:r w:rsidR="00643403">
        <w:rPr>
          <w:rFonts w:ascii="Times New Roman" w:hAnsi="Times New Roman" w:cs="Times New Roman"/>
          <w:sz w:val="24"/>
          <w:szCs w:val="24"/>
        </w:rPr>
        <w:t>, учитель МОУ гимназия № 9</w:t>
      </w:r>
    </w:p>
    <w:p w:rsidR="00D83A05" w:rsidRPr="00D83A05" w:rsidRDefault="00D83A05" w:rsidP="00D8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председателя жюри – </w:t>
      </w:r>
      <w:r>
        <w:rPr>
          <w:rFonts w:ascii="Times New Roman" w:hAnsi="Times New Roman" w:cs="Times New Roman"/>
          <w:sz w:val="24"/>
          <w:szCs w:val="24"/>
        </w:rPr>
        <w:t>Осипова Светлана Геннадьевна, директор</w:t>
      </w:r>
      <w:r w:rsidRPr="00D83A05">
        <w:rPr>
          <w:rFonts w:ascii="Times New Roman" w:hAnsi="Times New Roman" w:cs="Times New Roman"/>
          <w:sz w:val="24"/>
          <w:szCs w:val="24"/>
        </w:rPr>
        <w:t xml:space="preserve"> МКУ «ИМЦ г. Комсомольска-на-Амуре»</w:t>
      </w:r>
    </w:p>
    <w:p w:rsidR="00054A08" w:rsidRPr="00D83A05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D83A05" w:rsidRPr="00D83A05" w:rsidTr="00D83A05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Екатерина Евгеньевна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Верхоломов Сергей Александрович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 Татьяна Геннадьевна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Максим Дмитриевич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Лагола Павел Владимирович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Наталья Алексеевна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Щапова Юлия Викторовна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Слесаренко Мария Викторовна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Тарусина Дарья Николаевна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Пыс Наталья Александровна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Чернолых Ольга Анатольевна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 Валерия Валерьевна</w:t>
            </w:r>
          </w:p>
        </w:tc>
      </w:tr>
      <w:tr w:rsidR="00E830B1" w:rsidRPr="00D83A05" w:rsidTr="0005319B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Дегтярева Ольга Григорьевна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 Оксана Анваровна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Янов Константин Евгеньевич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Ольга Владимировна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Ерёменко Игорь Константинович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Чебакова Светлана Анатольевна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 Марина Ильинична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Нина Александровна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Аркадьевна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0B1" w:rsidRPr="00E830B1" w:rsidRDefault="00E830B1" w:rsidP="00E83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Вырупаева Алена Дмитриевна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Сергей Алексеевич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Сарайкина Екатерина Дмитриевна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Михина Наталья Станиславовна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Богатинов Валерий Сергеевич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Яна Викторовна</w:t>
            </w:r>
          </w:p>
        </w:tc>
      </w:tr>
      <w:tr w:rsidR="00E830B1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Мария Викторовна</w:t>
            </w:r>
          </w:p>
        </w:tc>
      </w:tr>
      <w:tr w:rsidR="00E830B1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0B1" w:rsidRPr="00E830B1" w:rsidRDefault="00E830B1" w:rsidP="00E83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Александра Вадимовна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830B1" w:rsidRDefault="00E41F4F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4F" w:rsidRPr="00E830B1" w:rsidRDefault="00E41F4F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Полина Дмитриевна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Хромова Марина Геннадьевна 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Черномаз Галина Сергеевна </w:t>
            </w:r>
          </w:p>
        </w:tc>
      </w:tr>
      <w:tr w:rsidR="00E41F4F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Баннова Елена Васильевна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Владимировна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Корстелева Надежда Юрьевна</w:t>
            </w:r>
          </w:p>
        </w:tc>
      </w:tr>
      <w:tr w:rsidR="00E41F4F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Воронович Михаил Александрович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Валькова Анастасия Васильевна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Бабышкина Марина Васильевна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Тамбовская Светлана Александровна</w:t>
            </w:r>
          </w:p>
        </w:tc>
      </w:tr>
      <w:tr w:rsidR="00E41F4F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Бурганова Олеся Леонидовна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Чепрасов Михаил Владимирович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Валерьевна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Рощина Ольга Михайловна</w:t>
            </w:r>
          </w:p>
        </w:tc>
      </w:tr>
      <w:tr w:rsidR="00E41F4F" w:rsidRPr="00D83A05" w:rsidTr="0005319B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Ольга Викторовна</w:t>
            </w:r>
          </w:p>
        </w:tc>
      </w:tr>
      <w:tr w:rsidR="00E41F4F" w:rsidRPr="00D83A05" w:rsidTr="00E41F4F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Дарья Сергеевна</w:t>
            </w:r>
          </w:p>
        </w:tc>
      </w:tr>
    </w:tbl>
    <w:p w:rsidR="00D71870" w:rsidRDefault="00D71870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A08" w:rsidRPr="002A29BF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29BF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:rsidR="00054A08" w:rsidRPr="00643403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643403">
        <w:rPr>
          <w:rFonts w:ascii="Times New Roman" w:hAnsi="Times New Roman" w:cs="Times New Roman"/>
          <w:sz w:val="24"/>
          <w:szCs w:val="24"/>
        </w:rPr>
        <w:t xml:space="preserve"> Дьяченко Ольга Родионовна, </w:t>
      </w:r>
      <w:r w:rsidR="00643403" w:rsidRPr="00643403">
        <w:rPr>
          <w:rFonts w:ascii="Times New Roman" w:hAnsi="Times New Roman" w:cs="Times New Roman"/>
          <w:sz w:val="24"/>
          <w:szCs w:val="24"/>
        </w:rPr>
        <w:t>учитель МОУ гимназия № 9</w:t>
      </w:r>
    </w:p>
    <w:p w:rsidR="00A93EEC" w:rsidRPr="00D83A05" w:rsidRDefault="00054A08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643403">
        <w:rPr>
          <w:rFonts w:ascii="Times New Roman" w:hAnsi="Times New Roman" w:cs="Times New Roman"/>
          <w:sz w:val="24"/>
          <w:szCs w:val="24"/>
        </w:rPr>
        <w:t xml:space="preserve"> жюри – </w:t>
      </w:r>
      <w:r w:rsidR="00A93EEC">
        <w:rPr>
          <w:rFonts w:ascii="Times New Roman" w:hAnsi="Times New Roman" w:cs="Times New Roman"/>
          <w:sz w:val="24"/>
          <w:szCs w:val="24"/>
        </w:rPr>
        <w:t>Осипова Светлана Геннадьевна, директор</w:t>
      </w:r>
      <w:r w:rsidR="00A93EEC" w:rsidRPr="00D83A05">
        <w:rPr>
          <w:rFonts w:ascii="Times New Roman" w:hAnsi="Times New Roman" w:cs="Times New Roman"/>
          <w:sz w:val="24"/>
          <w:szCs w:val="24"/>
        </w:rPr>
        <w:t xml:space="preserve"> МКУ «ИМЦ г. Комсомольска-на-Амуре»</w:t>
      </w:r>
    </w:p>
    <w:p w:rsidR="00054A08" w:rsidRPr="00643403" w:rsidRDefault="00054A08" w:rsidP="00D81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173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643403" w:rsidRPr="00643403" w:rsidTr="0064340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Екатерина Евгеньевна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Марьяна Вячеславовна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Верхоломов Сергей Александрович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 Татьяна Геннадьевна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Максим Дмитриевич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Лагола Павел Владимирович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Крючек Михаил Сергеевич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Щапова Юлия Викторовна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Слесаренко Мария Викторовна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Батракова Кира Александровна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Атрохименок Мария Юрьевна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Бельды Ольга Юрьевна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Жигалин Тимофей Александрович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Дробышева Ксения Викторовна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 Валерия Валерьевна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Елена Игоревна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Татьяна Владимировна 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Татьяна Дмитриевна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 Оксана Анваровна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Евгений Андреевич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Марина Викторовна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Анастасия Валентиновна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Разина Дарья Николаевна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Ольга Михайловна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Могылдя Надежда Николаевна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Ольга Владимировна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Ерёменко Игорь Константинович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Погодина Ольга Андреевна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Капитонов Александр Сергеевич 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Панфилов Петр Викторович 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 Марина Ильинична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Бянкина Любовь Ивановна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Ирина Алексеевна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Нина Александровна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Аркадьевна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Вырупаева Алена Дмитриевна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Сергей Алексеевич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Моляренко Валентина Петровна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Сарайкина Екатерина Дмитриевна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Скитова Ксения Сергеевна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Михина Наталья Станиславовна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Богатинов Валерий Сергеевич</w:t>
            </w:r>
          </w:p>
        </w:tc>
      </w:tr>
      <w:tr w:rsidR="00E41F4F" w:rsidRPr="00643403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Яна Викторовна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Мария Викторовна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Александра Вадимовна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Полина Дмитриевна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Костырина Людмила Беняминовна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Хромова Марина Геннадьевна 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Черномаз Галина Сергеевна 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Баннова Елена Васильевна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Елена Александровна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Владимировна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Корстелева Надежда Юрьевна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Рахматуллина Кристина Сергеевна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Шенерт Александра Вячеславовна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Селезнева Инна Ильизаровна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Кулишева Елена Витальевна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Ерюшева Татьяна Николаевна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Поздникина Олеся Владимировна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 Алена Александровна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Екатерина Степановна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Дарья Сергеевна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Галина Анатольевна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Рихерт Дарья Константиновна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Елена Владимировна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Мосиенко Анна Владимировна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Людмила Петровна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 Евгеньевич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Запова Алина Эдуардовна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Гитенис Алина Владимировна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Валерьевна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Клещевникова Ольга Анатольевна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Рощина Ольга Михайловна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Лоскутникова Любовь Ивановна</w:t>
            </w:r>
          </w:p>
        </w:tc>
      </w:tr>
      <w:tr w:rsidR="00E41F4F" w:rsidRPr="00643403" w:rsidTr="00E41F4F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Дарья Сергеевна</w:t>
            </w:r>
          </w:p>
        </w:tc>
      </w:tr>
    </w:tbl>
    <w:p w:rsidR="00643403" w:rsidRDefault="00643403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40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E29">
        <w:rPr>
          <w:rFonts w:ascii="Times New Roman" w:hAnsi="Times New Roman" w:cs="Times New Roman"/>
          <w:b/>
          <w:bCs/>
          <w:sz w:val="28"/>
          <w:szCs w:val="28"/>
        </w:rPr>
        <w:t>Обществознание</w:t>
      </w:r>
    </w:p>
    <w:p w:rsidR="00643403" w:rsidRP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>
        <w:rPr>
          <w:rFonts w:ascii="Times New Roman" w:hAnsi="Times New Roman" w:cs="Times New Roman"/>
          <w:sz w:val="24"/>
          <w:szCs w:val="24"/>
        </w:rPr>
        <w:t xml:space="preserve"> Дьяченко Ольга Родионовна, </w:t>
      </w:r>
      <w:r w:rsidRPr="00643403">
        <w:rPr>
          <w:rFonts w:ascii="Times New Roman" w:hAnsi="Times New Roman" w:cs="Times New Roman"/>
          <w:sz w:val="24"/>
          <w:szCs w:val="24"/>
        </w:rPr>
        <w:t>учитель МОУ гимназия № 9</w:t>
      </w:r>
    </w:p>
    <w:p w:rsidR="00A93EEC" w:rsidRPr="00D83A05" w:rsidRDefault="00643403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>Заместитель председателя жюри</w:t>
      </w:r>
      <w:r w:rsidRPr="00643403">
        <w:rPr>
          <w:rFonts w:ascii="Times New Roman" w:hAnsi="Times New Roman" w:cs="Times New Roman"/>
          <w:sz w:val="24"/>
          <w:szCs w:val="24"/>
        </w:rPr>
        <w:t xml:space="preserve"> – </w:t>
      </w:r>
      <w:r w:rsidR="00A93EEC">
        <w:rPr>
          <w:rFonts w:ascii="Times New Roman" w:hAnsi="Times New Roman" w:cs="Times New Roman"/>
          <w:sz w:val="24"/>
          <w:szCs w:val="24"/>
        </w:rPr>
        <w:t>Осипова Светлана Геннадьевна, директор</w:t>
      </w:r>
      <w:r w:rsidR="00A93EEC" w:rsidRPr="00D83A05">
        <w:rPr>
          <w:rFonts w:ascii="Times New Roman" w:hAnsi="Times New Roman" w:cs="Times New Roman"/>
          <w:sz w:val="24"/>
          <w:szCs w:val="24"/>
        </w:rPr>
        <w:t xml:space="preserve"> МКУ «ИМЦ г. Комсомольска-на-Амуре»</w:t>
      </w:r>
    </w:p>
    <w:p w:rsidR="00643403" w:rsidRP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643403" w:rsidRPr="00643403" w:rsidTr="0064340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Екатерина Евгеньевна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Верхоломов Сергей Александрович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 Татьяна Геннадьевна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Максим Дмитриевич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Лагола Павел Владимирович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Баграмян Наталья Александровна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Щапова Юлия Викторовна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Слесаренко Мария Викторовна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Тарусина Дарья Николаевна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Батракова Кира Александровна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Бельды Ольга Юрьевна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Жигалин Тимофей Александрович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Пыс Наталья Александровна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Елена Игоревна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 Валерия Валерьевна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Татьяна Владимировна 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Татьяна Дмитриевна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 Оксана Анваровна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Янов Константин Евгеньевич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Анастасия Валентиновна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Ольга Михайловна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Разина Дарья Николаевна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Могылдя Надежда Николаевна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Ольга Владимировна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Ерёменко Игорь Константинович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Капитонов Александр Сергеевич 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Панфилов Петр Викторович 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 Марина Ильинична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Паламарчук Александра Сергеевна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Нина Александровна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Ирина Алексеевна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Аркадьевна</w:t>
            </w:r>
          </w:p>
        </w:tc>
      </w:tr>
      <w:tr w:rsidR="00E41F4F" w:rsidRPr="00643403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Вырупаева Алена Дмитриевна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Сергей Алексеевич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Моляренко Валентина Петровна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Скитова Ксения Сергеевна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Сарайкина Екатерина Дмитриевна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Михина Наталья Станиславовна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Богатинов Валерий Сергеевич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Яна Викторовна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Мария Викторовна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Александра Вадимовна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Полина Дмитриевна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Костырина Людмила Беняминовна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Хромова Марина Геннадьевна 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Черномаз Галина Сергеевна </w:t>
            </w:r>
          </w:p>
        </w:tc>
      </w:tr>
      <w:tr w:rsidR="00E41F4F" w:rsidRPr="00643403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Елена Александровна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Владимировна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Корстелева Надежда Юрьевна</w:t>
            </w:r>
          </w:p>
        </w:tc>
      </w:tr>
      <w:tr w:rsidR="00E41F4F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Рахматуллина Кристина Сергеевна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Редько Евгений Дмитриевич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Селезнева Инна Ильизаровна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Кулишева Елена Витальевна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Ерюшева Татьяна Николаевна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Екатерина Степановна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 Алена Александровна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Поздникина Олеся Владимировна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Дарья Сергеевна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Галина Анатольевна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Елена Владимировна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Мосиенко Анна Владимировна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Людмила Петровна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 Евгеньевич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Запова Алина Эдуардовна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Валерьевна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Клещевникова Ольга Анатольевна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Рощина Ольга Михайловна</w:t>
            </w:r>
          </w:p>
        </w:tc>
      </w:tr>
      <w:tr w:rsidR="00E41F4F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F4F" w:rsidRPr="00E41F4F" w:rsidRDefault="00E41F4F" w:rsidP="00E41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Лоскутникова Любовь Ивановна</w:t>
            </w:r>
          </w:p>
        </w:tc>
      </w:tr>
    </w:tbl>
    <w:p w:rsidR="00364173" w:rsidRDefault="00364173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Право</w:t>
      </w:r>
    </w:p>
    <w:p w:rsidR="00643403" w:rsidRP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>
        <w:rPr>
          <w:rFonts w:ascii="Times New Roman" w:hAnsi="Times New Roman" w:cs="Times New Roman"/>
          <w:sz w:val="24"/>
          <w:szCs w:val="24"/>
        </w:rPr>
        <w:t xml:space="preserve"> Дьяченко Ольга Родионовна, </w:t>
      </w:r>
      <w:r w:rsidRPr="00643403">
        <w:rPr>
          <w:rFonts w:ascii="Times New Roman" w:hAnsi="Times New Roman" w:cs="Times New Roman"/>
          <w:sz w:val="24"/>
          <w:szCs w:val="24"/>
        </w:rPr>
        <w:t>учитель МОУ гимназия № 9</w:t>
      </w:r>
    </w:p>
    <w:p w:rsidR="00A93EEC" w:rsidRPr="00D83A05" w:rsidRDefault="00643403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>Заместитель председателя жюри</w:t>
      </w:r>
      <w:r w:rsidRPr="00643403">
        <w:rPr>
          <w:rFonts w:ascii="Times New Roman" w:hAnsi="Times New Roman" w:cs="Times New Roman"/>
          <w:sz w:val="24"/>
          <w:szCs w:val="24"/>
        </w:rPr>
        <w:t xml:space="preserve"> – </w:t>
      </w:r>
      <w:r w:rsidR="00A93EEC">
        <w:rPr>
          <w:rFonts w:ascii="Times New Roman" w:hAnsi="Times New Roman" w:cs="Times New Roman"/>
          <w:sz w:val="24"/>
          <w:szCs w:val="24"/>
        </w:rPr>
        <w:t>Поздеева Оксана Васильевна,  заместитель директора</w:t>
      </w:r>
      <w:r w:rsidR="00A93EEC" w:rsidRPr="00D83A05">
        <w:rPr>
          <w:rFonts w:ascii="Times New Roman" w:hAnsi="Times New Roman" w:cs="Times New Roman"/>
          <w:sz w:val="24"/>
          <w:szCs w:val="24"/>
        </w:rPr>
        <w:t xml:space="preserve"> МКУ «ИМЦ г. Комсомольска-на-Амуре»</w:t>
      </w:r>
    </w:p>
    <w:p w:rsidR="00643403" w:rsidRP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08F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643403" w:rsidRPr="00643403" w:rsidTr="0064340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19B" w:rsidRPr="0005319B" w:rsidRDefault="0005319B" w:rsidP="00053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Екатерина Евгеньевна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Верхоломов Сергей Александрович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 Татьяна Геннадьевна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Максим Дмитриевич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Лагола Павел Владимирович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Баграмян Наталья Александровна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Щапова Юлия Викторовна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Слесаренко Мария Викторовна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Тарусина Дарья Николаевна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Жигалин Тимофей Александрович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Пыс Наталья Александровна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 Валерия Валерьевна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Елена Игоревна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Татьяна Владимировна 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 Оксана Анваровна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Анастасия Валентиновна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Ольга Владимировна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Ерёменко Игорь Константинович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Панфилов Петр Викторович 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 Марина Ильинична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Зеленкова Светлана Геннадьевна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Нина Александровна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Аркадьевна</w:t>
            </w:r>
          </w:p>
        </w:tc>
      </w:tr>
      <w:tr w:rsidR="0005319B" w:rsidRPr="00643403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Вырупаева Алена Дмитриевна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Сергей Алексеевич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Моляренко Валентина Петровна 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Сарайкина Екатерина Дмитриевна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Скитова Ксения Сергеевна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Михина Наталья Станиславовна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Богатинов Валерий Сергеевич</w:t>
            </w:r>
          </w:p>
        </w:tc>
      </w:tr>
      <w:tr w:rsidR="0005319B" w:rsidRPr="00643403" w:rsidTr="0005319B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Яна Викторовна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Мария Викторовна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Александра Вадимовна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Полина Дмитриевна</w:t>
            </w:r>
          </w:p>
        </w:tc>
      </w:tr>
      <w:tr w:rsidR="0005319B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9B" w:rsidRPr="0005319B" w:rsidRDefault="0005319B" w:rsidP="00053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9B" w:rsidRPr="0005319B" w:rsidRDefault="0005319B" w:rsidP="00053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Хромова Марина Геннадьевна </w:t>
            </w:r>
          </w:p>
        </w:tc>
      </w:tr>
      <w:tr w:rsidR="006A2E42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05319B" w:rsidRDefault="006A2E42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05319B" w:rsidRDefault="006A2E42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Баннова Елена Васильевна</w:t>
            </w:r>
          </w:p>
        </w:tc>
      </w:tr>
      <w:tr w:rsidR="006A2E42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Баннова Елена Васильевна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Владимировна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Корстелева Надежда Юрьевна</w:t>
            </w:r>
          </w:p>
        </w:tc>
      </w:tr>
      <w:tr w:rsidR="006A2E42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Воронович Михаил Александрович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Селезнева Инна Ильизаровна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Кулишева Елена Витальевна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Ерюшева Татьяна Николаевна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Екатерина Степановна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Бабышкина Марина Васильевна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Поздникина Олеся Владимировна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Дарья Сергеевна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Галина Анатольевна</w:t>
            </w:r>
          </w:p>
        </w:tc>
      </w:tr>
      <w:tr w:rsidR="006A2E42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Людмила Петровна</w:t>
            </w:r>
          </w:p>
        </w:tc>
      </w:tr>
      <w:tr w:rsidR="006A2E42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 Евгеньевич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Запова Алина Эдуардовна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Валерьевна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Клещевникова Ольга Анатольевна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Рощина Ольга Михайловна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Ольга Викторовна</w:t>
            </w:r>
          </w:p>
        </w:tc>
      </w:tr>
      <w:tr w:rsidR="006A2E42" w:rsidRPr="0064340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42" w:rsidRPr="006A2E42" w:rsidRDefault="006A2E42" w:rsidP="006A2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Кириленко Леонид Федорович</w:t>
            </w:r>
          </w:p>
        </w:tc>
      </w:tr>
    </w:tbl>
    <w:p w:rsidR="00643403" w:rsidRDefault="00643403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054A08" w:rsidRPr="001E36AF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DE4683" w:rsidRPr="001E36AF">
        <w:rPr>
          <w:rFonts w:ascii="Times New Roman" w:hAnsi="Times New Roman" w:cs="Times New Roman"/>
          <w:sz w:val="24"/>
          <w:szCs w:val="24"/>
        </w:rPr>
        <w:t xml:space="preserve">Садреев Дмитрий Тальгатович, методист  МКУ «ИМЦ г. Комсомольска-на-Амуре» </w:t>
      </w:r>
    </w:p>
    <w:p w:rsidR="00054A08" w:rsidRPr="00DE4683" w:rsidRDefault="00054A08" w:rsidP="00A44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6AF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DE4683" w:rsidRPr="001E36AF">
        <w:rPr>
          <w:rFonts w:ascii="Times New Roman" w:hAnsi="Times New Roman" w:cs="Times New Roman"/>
          <w:sz w:val="24"/>
          <w:szCs w:val="24"/>
        </w:rPr>
        <w:t>Каменева Татьяна Владимировна, учитель МОУ «Инженерная школа г. Комсомольска-на-Амуре»</w:t>
      </w:r>
    </w:p>
    <w:p w:rsidR="00054A08" w:rsidRPr="00DE4683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DE4683" w:rsidRPr="00DE4683" w:rsidTr="00DE46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члена жюри 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Фахреева Елена Станиславовна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 Елена Валерьевна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 Наталья Владимировна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Основина Анна Александровна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 Светлана Николаевна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Новохатская Мария Геннадьевна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Кожемякина Мария Александровна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Худякова Надежда Петровна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Люлякова Елена Владимировна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Елена Викторовна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Просеков Алексей Андреевич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Гречушкина Динара Валериевна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Завадская Анастасия Геннадьевна</w:t>
            </w:r>
          </w:p>
        </w:tc>
      </w:tr>
      <w:tr w:rsidR="00256EB0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Тюрикова Елена Анатольевна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Аношина Наталия Геннадьевна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Default="00256EB0" w:rsidP="00256EB0">
            <w:pPr>
              <w:spacing w:after="0"/>
            </w:pPr>
            <w:r w:rsidRPr="00751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Букреева Оксана Николаевна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Default="00256EB0" w:rsidP="00256EB0">
            <w:pPr>
              <w:spacing w:after="0"/>
            </w:pPr>
            <w:r w:rsidRPr="00751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Ольга Юрьевна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Default="00256EB0" w:rsidP="00256EB0">
            <w:pPr>
              <w:spacing w:after="0"/>
            </w:pPr>
            <w:r w:rsidRPr="00751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Ольга Святославовна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Default="00256EB0" w:rsidP="00256EB0">
            <w:pPr>
              <w:spacing w:after="0"/>
            </w:pPr>
            <w:r w:rsidRPr="00751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Яна Юрьевна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Default="00256EB0" w:rsidP="00256EB0">
            <w:pPr>
              <w:spacing w:after="0"/>
            </w:pPr>
            <w:r w:rsidRPr="00751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Джуматаева Валерия Дмитриевна</w:t>
            </w:r>
          </w:p>
        </w:tc>
      </w:tr>
      <w:tr w:rsidR="00256EB0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Медникова Анна Александровна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Сычёва Ирина Николаевна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Конопацкая Виктория Александровна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ГулнораАхадовна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Татьяна Михайловна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ДжехэммарХили Виктория Альбертовна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Кузенкова Инна Сергеевна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Черняева Светлана Валентиновна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Ирина Анатольевна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Ксения Александровна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Евгения Сергеевна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Сергеевна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Артеменко Татьяна Сергеевна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Наталья Олеговна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Анастасия Сергеевна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Ольга Сергеевна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Шандрыгина Светлана Петровна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Бурденко Евгения Викторовна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Опарко Таисия Владимировна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Правилова Светлана Сергеевна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Екатерина Анатольевна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Екатерина Вячеславовна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256EB0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Помозова Ксения Витальевна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Пудренко Ирина Михайловна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Гулевич Светлана Юрьевна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Мария Константиновна</w:t>
            </w:r>
          </w:p>
        </w:tc>
      </w:tr>
      <w:tr w:rsidR="00256EB0" w:rsidRPr="00DE4683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Зотова Вера Николаевна</w:t>
            </w:r>
          </w:p>
        </w:tc>
      </w:tr>
      <w:tr w:rsidR="00256EB0" w:rsidRPr="00DE4683" w:rsidTr="00DE4683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Митюкова Софья Владимировна</w:t>
            </w:r>
          </w:p>
        </w:tc>
      </w:tr>
      <w:tr w:rsidR="00256EB0" w:rsidRPr="00DE4683" w:rsidTr="00E54CE3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Филлипова Светлана Анатольевна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Шабалина Адель Владимировна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Харченко Дарья Сергеевна</w:t>
            </w:r>
          </w:p>
        </w:tc>
      </w:tr>
      <w:tr w:rsidR="00256EB0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Мягкова Наталья Анатольевна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Никита Александрович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Наталья Даниловна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Пешкова Ольга Олеговна</w:t>
            </w:r>
          </w:p>
        </w:tc>
      </w:tr>
      <w:tr w:rsidR="00256EB0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Червеняк Елена Викторовна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Волгина Елена Геннадьевна</w:t>
            </w:r>
          </w:p>
        </w:tc>
      </w:tr>
      <w:tr w:rsidR="00256EB0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Наталья Игоревна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Татьяна Сергеевна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 Татьяна Сергеевна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Лилия Алексеевна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Репнина Наталья Александровна 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Ольшанский Эдуард Валер</w:t>
            </w: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ьевич 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Сальникова Полина Вадимовна 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Бравилова Елена Викторовна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Чернявская Елена Александровна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Гришко Екатерина Геннадьевна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Людмила Васильевна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 Семен Евгеньевич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Левитская Наталья Евгеньевна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Саморукова Ольга Вячеславовна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Митина Олеся Петровна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Наталья Геннадьевна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 Олег Леонидович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Назимова Надежда Витальевна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Листровая Лилия Николаевна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Светлана Владимировна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Ильющенко Татьяна Гернольдовна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Гуцан Юлия Альбертовна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Косова Мария Александровна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Мосиенко Анна Владимировна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Расщупкина Екатерина Викторовна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Андрейчук Юлия Владимировна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Светлана Вячеславовна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Кондылева Наталья Михайловна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Наталья Олеговна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Анна Михайловна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Анна Сергеевна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Адаева Елена Анатолье</w:t>
            </w: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Патрина Татьяна Евгеньевна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Ядрышникова Марина Викторовна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Татьяна Александровна</w:t>
            </w:r>
          </w:p>
        </w:tc>
      </w:tr>
      <w:tr w:rsidR="00256EB0" w:rsidRPr="00DE4683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Ольга Викторовна</w:t>
            </w:r>
          </w:p>
        </w:tc>
      </w:tr>
      <w:tr w:rsidR="00256EB0" w:rsidRPr="00DE4683" w:rsidTr="00256EB0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EB0" w:rsidRPr="00256EB0" w:rsidRDefault="00256EB0" w:rsidP="00256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Токмакова Анастасия Александровна</w:t>
            </w:r>
          </w:p>
        </w:tc>
      </w:tr>
    </w:tbl>
    <w:p w:rsidR="00DE4683" w:rsidRDefault="00DE4683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5C7F0E" w:rsidRDefault="00054A08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Немецкий язык</w:t>
      </w:r>
    </w:p>
    <w:p w:rsidR="00054A08" w:rsidRPr="001E36AF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 xml:space="preserve">Председатель жюри – </w:t>
      </w:r>
      <w:r w:rsidR="00DE4683" w:rsidRPr="001E36AF">
        <w:rPr>
          <w:rFonts w:ascii="Times New Roman" w:hAnsi="Times New Roman" w:cs="Times New Roman"/>
          <w:sz w:val="24"/>
          <w:szCs w:val="24"/>
        </w:rPr>
        <w:t xml:space="preserve">Садреев Дмитрий Тальгатович, методист  МКУ «ИМЦ г. Комсомольска-на-Амуре» </w:t>
      </w:r>
    </w:p>
    <w:p w:rsidR="00054A08" w:rsidRPr="00DE4683" w:rsidRDefault="00054A08" w:rsidP="009B4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6AF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DE4683" w:rsidRPr="001E36AF">
        <w:rPr>
          <w:rFonts w:ascii="Times New Roman" w:hAnsi="Times New Roman" w:cs="Times New Roman"/>
          <w:sz w:val="24"/>
          <w:szCs w:val="24"/>
        </w:rPr>
        <w:t>Зелинская Ольга Владимировна, учитель МОУ Лицей № 33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DE4683" w:rsidRPr="00DE4683" w:rsidTr="00DE468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83" w:rsidRPr="00DE4683" w:rsidRDefault="00DE4683" w:rsidP="00DE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ОО 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683" w:rsidRPr="00DE4683" w:rsidRDefault="00DE4683" w:rsidP="00DE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976FBD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Пеньковская Светлана Андреевна</w:t>
            </w:r>
          </w:p>
        </w:tc>
      </w:tr>
      <w:tr w:rsidR="00976FBD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Данич Галина Викторовна</w:t>
            </w:r>
          </w:p>
        </w:tc>
      </w:tr>
      <w:tr w:rsidR="00976FBD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976FBD" w:rsidRPr="00DE4683" w:rsidTr="00E54CE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</w:tr>
      <w:tr w:rsidR="00976FBD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Зотова Вера Николаевна</w:t>
            </w:r>
          </w:p>
        </w:tc>
      </w:tr>
      <w:tr w:rsidR="00976FBD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Мария Константиновна</w:t>
            </w:r>
          </w:p>
        </w:tc>
      </w:tr>
      <w:tr w:rsidR="00976FBD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Дебеляк Елена Алексеевна</w:t>
            </w:r>
          </w:p>
        </w:tc>
      </w:tr>
      <w:tr w:rsidR="00976FBD" w:rsidRPr="00DE4683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Анна Михайловна</w:t>
            </w:r>
          </w:p>
        </w:tc>
      </w:tr>
    </w:tbl>
    <w:p w:rsidR="00950F07" w:rsidRDefault="00950F07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Французский  язык</w:t>
      </w:r>
    </w:p>
    <w:p w:rsidR="00054A08" w:rsidRPr="001E36AF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DE4683" w:rsidRPr="001E36AF">
        <w:rPr>
          <w:rFonts w:ascii="Times New Roman" w:hAnsi="Times New Roman" w:cs="Times New Roman"/>
          <w:sz w:val="24"/>
          <w:szCs w:val="24"/>
        </w:rPr>
        <w:t xml:space="preserve">Садреев Дмитрий Тальгатович, методист  МКУ «ИМЦ г. Комсомольска-на-Амуре» </w:t>
      </w:r>
    </w:p>
    <w:p w:rsidR="00054A08" w:rsidRPr="00DE4683" w:rsidRDefault="00054A08" w:rsidP="00055D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6AF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DE4683" w:rsidRPr="009F2A4F">
        <w:rPr>
          <w:rFonts w:ascii="Times New Roman" w:hAnsi="Times New Roman" w:cs="Times New Roman"/>
          <w:sz w:val="24"/>
          <w:szCs w:val="24"/>
        </w:rPr>
        <w:t>Васеко</w:t>
      </w:r>
      <w:r w:rsidR="00DE4683" w:rsidRPr="001E36AF">
        <w:rPr>
          <w:rFonts w:ascii="Times New Roman" w:hAnsi="Times New Roman" w:cs="Times New Roman"/>
          <w:sz w:val="24"/>
          <w:szCs w:val="24"/>
        </w:rPr>
        <w:t xml:space="preserve"> Ольга Александровна, учитель МОУ СОШ № 34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DE4683" w:rsidRPr="00DE4683" w:rsidTr="007C0500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E4683" w:rsidRPr="00DE4683" w:rsidTr="007C0500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</w:tr>
      <w:tr w:rsidR="00DE4683" w:rsidRPr="00DE4683" w:rsidTr="007C0500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</w:tbl>
    <w:p w:rsidR="00950F07" w:rsidRDefault="00950F07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296">
        <w:rPr>
          <w:rFonts w:ascii="Times New Roman" w:hAnsi="Times New Roman" w:cs="Times New Roman"/>
          <w:b/>
          <w:bCs/>
          <w:sz w:val="28"/>
          <w:szCs w:val="28"/>
        </w:rPr>
        <w:t>Китайский язык</w:t>
      </w:r>
    </w:p>
    <w:p w:rsidR="00054A08" w:rsidRPr="001E36AF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500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DE4683" w:rsidRPr="001E36AF">
        <w:rPr>
          <w:rFonts w:ascii="Times New Roman" w:hAnsi="Times New Roman" w:cs="Times New Roman"/>
          <w:sz w:val="24"/>
          <w:szCs w:val="24"/>
        </w:rPr>
        <w:t>Садреев Дмитрий Тальгатович, методист  МКУ «ИМЦ г. Комсомольска-на-Амуре»</w:t>
      </w:r>
    </w:p>
    <w:p w:rsidR="00054A08" w:rsidRPr="001E36AF" w:rsidRDefault="00054A08" w:rsidP="00055D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6AF">
        <w:rPr>
          <w:rFonts w:ascii="Times New Roman" w:hAnsi="Times New Roman" w:cs="Times New Roman"/>
          <w:sz w:val="24"/>
          <w:szCs w:val="24"/>
        </w:rPr>
        <w:t>Заместитель председате</w:t>
      </w:r>
      <w:r w:rsidR="00BE670F" w:rsidRPr="001E36AF">
        <w:rPr>
          <w:rFonts w:ascii="Times New Roman" w:hAnsi="Times New Roman" w:cs="Times New Roman"/>
          <w:sz w:val="24"/>
          <w:szCs w:val="24"/>
        </w:rPr>
        <w:t xml:space="preserve">ля жюри – </w:t>
      </w:r>
      <w:r w:rsidR="00851A55" w:rsidRPr="001E36AF">
        <w:rPr>
          <w:rFonts w:ascii="Times New Roman" w:hAnsi="Times New Roman" w:cs="Times New Roman"/>
          <w:sz w:val="24"/>
          <w:szCs w:val="24"/>
        </w:rPr>
        <w:t>Цуканова Оксана Геннадьевна, учитель МОУ ЦО «Открытие»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500">
        <w:rPr>
          <w:rFonts w:ascii="Times New Roman" w:hAnsi="Times New Roman" w:cs="Times New Roman"/>
          <w:sz w:val="24"/>
          <w:szCs w:val="24"/>
        </w:rPr>
        <w:lastRenderedPageBreak/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7C0500" w:rsidRPr="007C0500" w:rsidTr="007C0500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00" w:rsidRPr="007C0500" w:rsidRDefault="007C0500" w:rsidP="007C0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00" w:rsidRPr="007C0500" w:rsidRDefault="007C0500" w:rsidP="007C0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976FBD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Кубарь Мария Андреевна</w:t>
            </w:r>
          </w:p>
        </w:tc>
      </w:tr>
      <w:tr w:rsidR="00976FBD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Завадская Анастасия Геннадьевна</w:t>
            </w:r>
          </w:p>
        </w:tc>
      </w:tr>
      <w:tr w:rsidR="00976FBD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Наталья Александровна</w:t>
            </w:r>
          </w:p>
        </w:tc>
      </w:tr>
      <w:tr w:rsidR="00976FBD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Дарья Константиновна</w:t>
            </w:r>
          </w:p>
        </w:tc>
      </w:tr>
      <w:tr w:rsidR="00976FBD" w:rsidRPr="007C0500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</w:tr>
      <w:tr w:rsidR="00976FBD" w:rsidRPr="007C0500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976FBD" w:rsidRPr="007C0500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Клеванец Екатерина Владимировна</w:t>
            </w:r>
          </w:p>
        </w:tc>
      </w:tr>
      <w:tr w:rsidR="00976FBD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Мария Константиновна</w:t>
            </w:r>
          </w:p>
        </w:tc>
      </w:tr>
      <w:tr w:rsidR="00976FBD" w:rsidRPr="007C0500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Полина Дмитриевна</w:t>
            </w:r>
          </w:p>
        </w:tc>
      </w:tr>
      <w:tr w:rsidR="00976FBD" w:rsidRPr="007C0500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Жихарева Валерия Олеговна</w:t>
            </w:r>
          </w:p>
        </w:tc>
      </w:tr>
      <w:tr w:rsidR="00976FBD" w:rsidRPr="007C0500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FBD" w:rsidRPr="00976FBD" w:rsidRDefault="00976FBD" w:rsidP="00976F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Любовь Николаевна</w:t>
            </w:r>
          </w:p>
        </w:tc>
      </w:tr>
      <w:tr w:rsidR="00976FBD" w:rsidRPr="007C0500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Червеняк Елена Викторовна</w:t>
            </w:r>
          </w:p>
        </w:tc>
      </w:tr>
      <w:tr w:rsidR="00976FBD" w:rsidRPr="007C0500" w:rsidTr="00E54CE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FBD" w:rsidRPr="00976FBD" w:rsidRDefault="00976FBD" w:rsidP="00976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Ольшанский Эдуард </w:t>
            </w:r>
            <w:r w:rsidR="0093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</w:t>
            </w:r>
            <w:r w:rsidRPr="009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ьевич </w:t>
            </w:r>
          </w:p>
        </w:tc>
      </w:tr>
    </w:tbl>
    <w:p w:rsidR="007C0500" w:rsidRDefault="007C0500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7C0500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A55">
        <w:rPr>
          <w:rFonts w:ascii="Times New Roman" w:hAnsi="Times New Roman" w:cs="Times New Roman"/>
          <w:b/>
          <w:bCs/>
          <w:sz w:val="28"/>
          <w:szCs w:val="28"/>
        </w:rPr>
        <w:t>Труд (Т</w:t>
      </w:r>
      <w:r w:rsidR="00054A08" w:rsidRPr="00851A55">
        <w:rPr>
          <w:rFonts w:ascii="Times New Roman" w:hAnsi="Times New Roman" w:cs="Times New Roman"/>
          <w:b/>
          <w:bCs/>
          <w:sz w:val="28"/>
          <w:szCs w:val="28"/>
        </w:rPr>
        <w:t>ехнология</w:t>
      </w:r>
      <w:r w:rsidRPr="00851A5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54A08" w:rsidRPr="00D245BC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500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D245BC" w:rsidRPr="00D245BC">
        <w:rPr>
          <w:rFonts w:ascii="Times New Roman" w:hAnsi="Times New Roman" w:cs="Times New Roman"/>
          <w:sz w:val="24"/>
          <w:szCs w:val="24"/>
        </w:rPr>
        <w:t>Туркенич Юлия Александровна, учитель МОУ гимназия № 9</w:t>
      </w:r>
    </w:p>
    <w:p w:rsidR="00054A08" w:rsidRPr="007C0500" w:rsidRDefault="00054A08" w:rsidP="001E2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5BC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D245BC" w:rsidRPr="00D245BC">
        <w:rPr>
          <w:rFonts w:ascii="Times New Roman" w:hAnsi="Times New Roman" w:cs="Times New Roman"/>
          <w:sz w:val="24"/>
          <w:szCs w:val="24"/>
        </w:rPr>
        <w:t>Макарычева Дарья Николаевна, методист  МКУ «ИМЦ г. Комсомольска-на-Амуре»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455">
        <w:rPr>
          <w:rFonts w:ascii="Times New Roman" w:hAnsi="Times New Roman" w:cs="Times New Roman"/>
          <w:sz w:val="28"/>
          <w:szCs w:val="28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0927A1" w:rsidRPr="000927A1" w:rsidTr="000927A1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D11" w:rsidRPr="00284D11" w:rsidRDefault="00284D11" w:rsidP="00284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Любовь Николаевна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Душкин Дмитрий Игоревич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Ирина Юрьевна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Мотрич Мария Вячеславовна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Кондеровский Николай Петрович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Тимур Геннадьевич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Ольга Федоровна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 Сергей Иванович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Анна Геннадьевна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 Михаил Николаевич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Конопацкий Константин Михайлович 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Исаечкина Анна Александровна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Наталья Дмитриевна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Почерняй Татьяна Николаевна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Анжелика Юрьевна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Подгаец Валентина Николаевна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Пархмович Олеся Игоревна</w:t>
            </w:r>
          </w:p>
        </w:tc>
      </w:tr>
      <w:tr w:rsidR="00284D11" w:rsidRPr="000927A1" w:rsidTr="000927A1">
        <w:trPr>
          <w:trHeight w:val="2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Минич Юлия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Наталья Андреевна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Елена Олеговна</w:t>
            </w:r>
          </w:p>
        </w:tc>
      </w:tr>
      <w:tr w:rsidR="00284D11" w:rsidRPr="000927A1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Дергузов Владимир Васильевич</w:t>
            </w:r>
          </w:p>
        </w:tc>
      </w:tr>
      <w:tr w:rsidR="00284D11" w:rsidRPr="000927A1" w:rsidTr="00E54CE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Маркеев Максим Александрович 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Чебакова Светлана Анатольевна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Видусова Ангелина Сергеевна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Цымбалюк Тарас Михайлович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Серёгина Юлия Евгеньевна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Демешко Людмила Васильевна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Людмила Александровна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Игорь Анатольевич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Волосатова Светлана Игоревна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 Алексей Петрович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Синельникова Мария Александровна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D11" w:rsidRPr="00284D11" w:rsidRDefault="00284D11" w:rsidP="00284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Барчевкина Виктория Викторовна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D11" w:rsidRPr="00284D11" w:rsidRDefault="00284D11" w:rsidP="00284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 Александр Павлович</w:t>
            </w:r>
          </w:p>
        </w:tc>
      </w:tr>
      <w:tr w:rsidR="00284D11" w:rsidRPr="000927A1" w:rsidTr="001F6CA7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Кривощеков Павел Николаевич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Татьяна Евгеньевна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Позняк Оксана Игоревна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Фоменко Дина Андреевна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Надежда Валерьевна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Рассохина Инна Андреевна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Пиндус Ольга Владимировна 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Хисматуллин Андрей Владимирович </w:t>
            </w:r>
          </w:p>
        </w:tc>
      </w:tr>
      <w:tr w:rsidR="00284D1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Губайдулина Марина Витальевна</w:t>
            </w:r>
          </w:p>
        </w:tc>
      </w:tr>
      <w:tr w:rsidR="00284D11" w:rsidRPr="000927A1" w:rsidTr="00E54CE3">
        <w:trPr>
          <w:trHeight w:val="2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Середа Людмила Афанасьевна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Ирина Владимировна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Душкин Дмитрий Игоревич</w:t>
            </w:r>
          </w:p>
        </w:tc>
      </w:tr>
      <w:tr w:rsidR="00284D11" w:rsidRPr="000927A1" w:rsidTr="00EE4E5C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Щипакина Людмила Федоровна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 Эдуард Петрович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 Екатерина Федоровна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11" w:rsidRPr="00284D11" w:rsidRDefault="00284D11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11" w:rsidRPr="00284D11" w:rsidRDefault="00284D11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Гатина Людмила Николаевна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Любава Юрьевна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Сырнев Александр Иванович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Моцная Наталья Ивановна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Серенко Елена Георгиевна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Тамбовский Владимир Владимирович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Татьяна Леонардовна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Елена Сергеевна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Душкина Руслана Владимировна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Биленко  Игорь Пантелеевич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БабуеваЧимитаБатоевна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Ласточкин Владимир Александрович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Тарлыков Игорь Ни</w:t>
            </w:r>
            <w:r w:rsidR="00FA1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кола</w:t>
            </w: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Фещенко Ирина Юрьевна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Кириленко Леонид Федорович</w:t>
            </w:r>
          </w:p>
        </w:tc>
      </w:tr>
      <w:tr w:rsidR="00284D11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D11" w:rsidRPr="00284D11" w:rsidRDefault="00284D11" w:rsidP="00284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Любовь Ивановна</w:t>
            </w:r>
          </w:p>
        </w:tc>
      </w:tr>
    </w:tbl>
    <w:p w:rsidR="007C0500" w:rsidRDefault="007C0500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E3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</w:p>
    <w:p w:rsidR="004E550C" w:rsidRPr="000927A1" w:rsidRDefault="00054A08" w:rsidP="007D1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A55">
        <w:rPr>
          <w:rFonts w:ascii="Times New Roman" w:hAnsi="Times New Roman" w:cs="Times New Roman"/>
          <w:sz w:val="24"/>
          <w:szCs w:val="24"/>
        </w:rPr>
        <w:t>Председатель</w:t>
      </w:r>
      <w:r w:rsidRPr="000927A1">
        <w:rPr>
          <w:rFonts w:ascii="Times New Roman" w:hAnsi="Times New Roman" w:cs="Times New Roman"/>
          <w:sz w:val="24"/>
          <w:szCs w:val="24"/>
        </w:rPr>
        <w:t xml:space="preserve"> жюри – </w:t>
      </w:r>
      <w:r w:rsidR="004E550C" w:rsidRPr="000927A1">
        <w:rPr>
          <w:rFonts w:ascii="Times New Roman" w:hAnsi="Times New Roman" w:cs="Times New Roman"/>
          <w:sz w:val="24"/>
          <w:szCs w:val="24"/>
        </w:rPr>
        <w:t>Егорова Елена Юрьевна, заместитель директора МОУ СОШ с УИОП № 16</w:t>
      </w:r>
    </w:p>
    <w:p w:rsidR="00054A08" w:rsidRPr="000927A1" w:rsidRDefault="00054A08" w:rsidP="007D1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t>Заместитель председателя жюри –</w:t>
      </w:r>
      <w:r w:rsidR="001B31BD" w:rsidRPr="000927A1">
        <w:rPr>
          <w:rFonts w:ascii="Times New Roman" w:hAnsi="Times New Roman" w:cs="Times New Roman"/>
          <w:sz w:val="24"/>
          <w:szCs w:val="24"/>
        </w:rPr>
        <w:t>Осипова Светлана Геннадьевна, директор МКУ ИМЦ  г. Комсомольска-на-Амуре</w:t>
      </w:r>
    </w:p>
    <w:p w:rsidR="0090461C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0927A1" w:rsidRPr="000927A1" w:rsidTr="000927A1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CE3" w:rsidRPr="00E54CE3" w:rsidRDefault="00E54CE3" w:rsidP="00E5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Митюкова Карина Алексеевна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Крапивина Ксения Алексеевна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Зименкова Диана Антоновна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 Александр Павлович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Юлия Сергеевна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Ерюшева Татьяна Викторовна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Шимко Марина</w:t>
            </w: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Капустьян Олеся Владимировна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Долматов Вадим Игоревич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Якунина Людмила Матвеевна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Комовзова Кристина Игоревна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</w:t>
            </w: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Халиман Александра Евгеньевна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Оксана Владимировна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Ольга Валентиновна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Клиянкин Александр Владимирович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Вергелис Ирина Павловна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Конопацкий Константин Михайлович 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Андрей Александрович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Разина Инна Валентиновна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Сизова Ольга Сергеевна 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Гуменная Ирина Александровна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Манухова Елизавета Андреевна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Боярчук Олеся Юрьевна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Таланцева Олеся Анатольевна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 Алексей Геннадьевич</w:t>
            </w:r>
          </w:p>
        </w:tc>
      </w:tr>
      <w:tr w:rsidR="00E54CE3" w:rsidRPr="000927A1" w:rsidTr="00E54CE3">
        <w:trPr>
          <w:trHeight w:val="3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Ивлев Анатолий Борисович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 Диана Игоревна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Рягузов Леонид Андреевич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Яна Владимировна</w:t>
            </w:r>
          </w:p>
        </w:tc>
      </w:tr>
      <w:tr w:rsidR="00E54CE3" w:rsidRPr="000927A1" w:rsidTr="000927A1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Капитонов Александр Сергеевич 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Панфилов Петр Викторович 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Голега Никита Сергеевич 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Юлия Геннадьевна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Юлия Петровна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Финаева Наталья Александровна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Багнюк Анастасия Сергеевна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 Юрий Викторович</w:t>
            </w:r>
          </w:p>
        </w:tc>
      </w:tr>
      <w:tr w:rsidR="00E54CE3" w:rsidRPr="000927A1" w:rsidTr="001F6CA7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Зейлиш Татьяна Викторовна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Бурина Галина Яковлевна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Караваева Ольга Юрьевна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Янковский Сергей Викторович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Марьенко Алексей Константинович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Мария Павловна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Карпухин Михаил Сергеевич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CE3" w:rsidRPr="00E54CE3" w:rsidRDefault="00E54CE3" w:rsidP="00E5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Черноградская Ирина Апполоновна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Печерская Галина Юрьевна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Чулкин Константин Александрович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Селюч Лариса Валерьевна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Вячеслав Андреевич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Фоменко Дина Андреевна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 Владислав Алексеевич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Клейнгоф Денис Сергеевич</w:t>
            </w:r>
          </w:p>
        </w:tc>
      </w:tr>
      <w:tr w:rsidR="00E54CE3" w:rsidRPr="000927A1" w:rsidTr="00EE4E5C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Смерека Светлана Викторовна 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ШалагинаНэля Константиновна 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Купцова Софья Николаевна 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 Наталья Александровна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Наталья Викторовна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Клиянкина Ольга Никитична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Зюзина Татьяна Викторовна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Скиндер Александр Васильевич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 Юлия Александровна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Екатерина Федоровна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Богачева Наталия Андреевна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Кончаковская Елена Владимировна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Любава Юрьевна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Шедевр Татьяна Анатольевна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Шатохина Татьяна Евгеньевна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Коноштарова Елена Евгеньевна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Киселева Юлия Васильевна 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Винниченко Евгения Владимировна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Заец Наталья Ивановна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 Евгений Сергеевич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Расщупкина Екатерина Викторовна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Шарыпаев Владимир Сергеевич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Числин Владимир Сергеевич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Плахотнюк Елена Ивановна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Оксана Александровна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Саранская Наталья Викторовна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Екатерина Валерьевна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Александра Львовна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Кириленко Артем Леонидович</w:t>
            </w:r>
          </w:p>
        </w:tc>
      </w:tr>
      <w:tr w:rsidR="00E54CE3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Дарья Сергеевна</w:t>
            </w:r>
          </w:p>
        </w:tc>
      </w:tr>
      <w:tr w:rsidR="00E54CE3" w:rsidRPr="000927A1" w:rsidTr="00E54CE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E3" w:rsidRPr="00E54CE3" w:rsidRDefault="00E54CE3" w:rsidP="00E54C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Токмакова Анастасия Александровна</w:t>
            </w:r>
          </w:p>
        </w:tc>
      </w:tr>
    </w:tbl>
    <w:p w:rsidR="00364F43" w:rsidRPr="00F75455" w:rsidRDefault="00364F43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A55">
        <w:rPr>
          <w:rFonts w:ascii="Times New Roman" w:hAnsi="Times New Roman" w:cs="Times New Roman"/>
          <w:b/>
          <w:bCs/>
          <w:sz w:val="28"/>
          <w:szCs w:val="28"/>
        </w:rPr>
        <w:t xml:space="preserve">Основы безопасности </w:t>
      </w:r>
      <w:r w:rsidR="000927A1" w:rsidRPr="00851A55">
        <w:rPr>
          <w:rFonts w:ascii="Times New Roman" w:hAnsi="Times New Roman" w:cs="Times New Roman"/>
          <w:b/>
          <w:bCs/>
          <w:sz w:val="28"/>
          <w:szCs w:val="28"/>
        </w:rPr>
        <w:t xml:space="preserve">и защиты родины </w:t>
      </w:r>
    </w:p>
    <w:p w:rsidR="00054A08" w:rsidRPr="000927A1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t xml:space="preserve">Председатель жюри – </w:t>
      </w:r>
      <w:r w:rsidR="000927A1" w:rsidRPr="000927A1">
        <w:rPr>
          <w:rFonts w:ascii="Times New Roman" w:hAnsi="Times New Roman" w:cs="Times New Roman"/>
          <w:sz w:val="24"/>
          <w:szCs w:val="24"/>
        </w:rPr>
        <w:t>Халтурина Татьяна Юрьевна, учитель МОУ СОШ № 7</w:t>
      </w:r>
    </w:p>
    <w:p w:rsidR="00054A08" w:rsidRPr="000927A1" w:rsidRDefault="00054A08" w:rsidP="00701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0927A1" w:rsidRPr="000927A1">
        <w:rPr>
          <w:rFonts w:ascii="Times New Roman" w:hAnsi="Times New Roman" w:cs="Times New Roman"/>
          <w:sz w:val="24"/>
          <w:szCs w:val="24"/>
        </w:rPr>
        <w:t>Поздеева Оксана Васильевна, заместитель директора МКУ «ИМЦ г. Комсомольска-на-Амуре»</w:t>
      </w:r>
    </w:p>
    <w:p w:rsidR="001A5351" w:rsidRPr="000927A1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/>
      </w:tblPr>
      <w:tblGrid>
        <w:gridCol w:w="3276"/>
        <w:gridCol w:w="4677"/>
      </w:tblGrid>
      <w:tr w:rsidR="000927A1" w:rsidRPr="000927A1" w:rsidTr="000927A1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Костылева Оксана Сергеевна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Кочергина Елена Владимировна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гмназмя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 Сергей Иванович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Илья Андреевич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Осминов Андрей Александрович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Конопацкий Константин Михайлович 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Куркина Елена Владимировна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Андрей Александрович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Анна Владимировна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Мокрушина Юлия Владимировна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Антипина Алена Сергеевна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Таланцева Олеся Анатольевна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 Алексей Геннадьевич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Капитонов Александр Сергеевич 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Панфилов Петр Викторович 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Юлия Геннадьевна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 Александра Владимировна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 Юрий Евгеньевич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Пинкусевич Роман Андреевич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Елена Юрьевна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Зейлиш Татьяна Викторовна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Бурина Галина Яковлевна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Трояновский Андрей Петрович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 Данила Вадимович</w:t>
            </w:r>
          </w:p>
        </w:tc>
      </w:tr>
      <w:tr w:rsidR="003C5348" w:rsidRPr="000927A1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 Денис Юрьевич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Сахаровский Юрий Анатольевич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Фоменко Дина Андреевна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Кадар Татьяна Михайловна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Купцова Софья Николаевна 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Бобрович Виталий Иосифович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Евгений Александрович</w:t>
            </w:r>
          </w:p>
        </w:tc>
      </w:tr>
      <w:tr w:rsidR="003C5348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Потоцкий Андрей Алексеевич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Шедевр Татьяна Анатольевна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Кончаковская Елена Владимировна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Любава Юрьевна</w:t>
            </w:r>
          </w:p>
        </w:tc>
      </w:tr>
      <w:tr w:rsidR="003C5348" w:rsidRPr="000927A1" w:rsidTr="001C1AD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Зубарева Марина Олеговна</w:t>
            </w:r>
          </w:p>
        </w:tc>
      </w:tr>
      <w:tr w:rsidR="003C5348" w:rsidRPr="000927A1" w:rsidTr="003B61DE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8362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348" w:rsidRPr="003C5348" w:rsidRDefault="003C5348" w:rsidP="008362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Югай Валерия Павловна</w:t>
            </w:r>
          </w:p>
        </w:tc>
      </w:tr>
      <w:tr w:rsidR="003C5348" w:rsidRPr="003C5348" w:rsidTr="001B379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 Евгений Сергеевич</w:t>
            </w:r>
          </w:p>
        </w:tc>
      </w:tr>
      <w:tr w:rsidR="003C5348" w:rsidRPr="003C5348" w:rsidTr="001B379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Лилия Николаевна</w:t>
            </w:r>
          </w:p>
        </w:tc>
      </w:tr>
      <w:tr w:rsidR="003C5348" w:rsidRPr="003C5348" w:rsidTr="001B379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 Наталья Петровна</w:t>
            </w:r>
          </w:p>
        </w:tc>
      </w:tr>
      <w:tr w:rsidR="003C5348" w:rsidRPr="003C5348" w:rsidTr="003B61DE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Шиберин Дмитрий Игоревич</w:t>
            </w:r>
          </w:p>
        </w:tc>
      </w:tr>
      <w:tr w:rsidR="003C5348" w:rsidRPr="003C5348" w:rsidTr="001B379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Оксана Александровна</w:t>
            </w:r>
          </w:p>
        </w:tc>
      </w:tr>
      <w:tr w:rsidR="003C5348" w:rsidRPr="003C5348" w:rsidTr="001B379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Ласточкин Владимир Александрович</w:t>
            </w:r>
          </w:p>
        </w:tc>
      </w:tr>
      <w:tr w:rsidR="003C5348" w:rsidRPr="003C5348" w:rsidTr="001B379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Кириленко Артем Леонидович</w:t>
            </w:r>
          </w:p>
        </w:tc>
      </w:tr>
      <w:tr w:rsidR="003C5348" w:rsidRPr="003C5348" w:rsidTr="001B379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Любовь Ивановна</w:t>
            </w:r>
          </w:p>
        </w:tc>
      </w:tr>
      <w:tr w:rsidR="003C5348" w:rsidRPr="003C5348" w:rsidTr="001B379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348" w:rsidRPr="003C5348" w:rsidRDefault="003C5348" w:rsidP="003C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Валентина Николаевна</w:t>
            </w:r>
          </w:p>
        </w:tc>
      </w:tr>
    </w:tbl>
    <w:p w:rsidR="000927A1" w:rsidRPr="003C5348" w:rsidRDefault="000927A1" w:rsidP="003C53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27A1" w:rsidRDefault="000927A1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51" w:rsidRDefault="001A5351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51" w:rsidRDefault="001A5351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4B0" w:rsidRPr="00F75455" w:rsidRDefault="00D034B0" w:rsidP="00755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34B0" w:rsidRPr="00F75455" w:rsidSect="00F0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2B225A9"/>
    <w:multiLevelType w:val="hybridMultilevel"/>
    <w:tmpl w:val="0AC6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defaultTabStop w:val="708"/>
  <w:doNotHyphenateCaps/>
  <w:characterSpacingControl w:val="doNotCompress"/>
  <w:doNotValidateAgainstSchema/>
  <w:doNotDemarcateInvalidXml/>
  <w:compat/>
  <w:rsids>
    <w:rsidRoot w:val="00B654E7"/>
    <w:rsid w:val="0000389F"/>
    <w:rsid w:val="000047E1"/>
    <w:rsid w:val="0000752A"/>
    <w:rsid w:val="00007E6E"/>
    <w:rsid w:val="000145D3"/>
    <w:rsid w:val="00021202"/>
    <w:rsid w:val="0002295B"/>
    <w:rsid w:val="000251D6"/>
    <w:rsid w:val="00027A8F"/>
    <w:rsid w:val="0003352C"/>
    <w:rsid w:val="0003368A"/>
    <w:rsid w:val="00040BE1"/>
    <w:rsid w:val="00042A83"/>
    <w:rsid w:val="0005247B"/>
    <w:rsid w:val="0005319B"/>
    <w:rsid w:val="00054A08"/>
    <w:rsid w:val="00054C7A"/>
    <w:rsid w:val="000553E3"/>
    <w:rsid w:val="000555DE"/>
    <w:rsid w:val="00055C20"/>
    <w:rsid w:val="00055D8B"/>
    <w:rsid w:val="00060BE7"/>
    <w:rsid w:val="00062F12"/>
    <w:rsid w:val="00064664"/>
    <w:rsid w:val="00070053"/>
    <w:rsid w:val="0007027E"/>
    <w:rsid w:val="00071E57"/>
    <w:rsid w:val="000731E3"/>
    <w:rsid w:val="000748EB"/>
    <w:rsid w:val="00081120"/>
    <w:rsid w:val="00082F3E"/>
    <w:rsid w:val="000835C6"/>
    <w:rsid w:val="00084447"/>
    <w:rsid w:val="00084A5D"/>
    <w:rsid w:val="000927A1"/>
    <w:rsid w:val="00093EE7"/>
    <w:rsid w:val="000A01EE"/>
    <w:rsid w:val="000A17B2"/>
    <w:rsid w:val="000A642B"/>
    <w:rsid w:val="000A7C11"/>
    <w:rsid w:val="000B1506"/>
    <w:rsid w:val="000B2A37"/>
    <w:rsid w:val="000B2B16"/>
    <w:rsid w:val="000B6D21"/>
    <w:rsid w:val="000C1259"/>
    <w:rsid w:val="000C19B0"/>
    <w:rsid w:val="000C4B0E"/>
    <w:rsid w:val="000C5105"/>
    <w:rsid w:val="000C6FDA"/>
    <w:rsid w:val="000D02B0"/>
    <w:rsid w:val="000E0745"/>
    <w:rsid w:val="000E58C2"/>
    <w:rsid w:val="000E654D"/>
    <w:rsid w:val="000F3D56"/>
    <w:rsid w:val="00100941"/>
    <w:rsid w:val="001010EC"/>
    <w:rsid w:val="00103984"/>
    <w:rsid w:val="001043E1"/>
    <w:rsid w:val="00104E26"/>
    <w:rsid w:val="00106F7F"/>
    <w:rsid w:val="00107A6A"/>
    <w:rsid w:val="001101A4"/>
    <w:rsid w:val="0011188C"/>
    <w:rsid w:val="001137D4"/>
    <w:rsid w:val="001229AD"/>
    <w:rsid w:val="001237B7"/>
    <w:rsid w:val="00131A81"/>
    <w:rsid w:val="00132486"/>
    <w:rsid w:val="00136849"/>
    <w:rsid w:val="0014020B"/>
    <w:rsid w:val="00140B36"/>
    <w:rsid w:val="0014495E"/>
    <w:rsid w:val="00152AF9"/>
    <w:rsid w:val="00153BDD"/>
    <w:rsid w:val="00153D5C"/>
    <w:rsid w:val="001560AE"/>
    <w:rsid w:val="0015754F"/>
    <w:rsid w:val="00160CDC"/>
    <w:rsid w:val="00163519"/>
    <w:rsid w:val="001700D9"/>
    <w:rsid w:val="00173D98"/>
    <w:rsid w:val="001757F3"/>
    <w:rsid w:val="00180CB5"/>
    <w:rsid w:val="001810B9"/>
    <w:rsid w:val="00191EBF"/>
    <w:rsid w:val="00196D8B"/>
    <w:rsid w:val="00196F34"/>
    <w:rsid w:val="001A0FAA"/>
    <w:rsid w:val="001A128D"/>
    <w:rsid w:val="001A2827"/>
    <w:rsid w:val="001A5351"/>
    <w:rsid w:val="001A6AEF"/>
    <w:rsid w:val="001B31BD"/>
    <w:rsid w:val="001B3743"/>
    <w:rsid w:val="001B3755"/>
    <w:rsid w:val="001B76A5"/>
    <w:rsid w:val="001C5453"/>
    <w:rsid w:val="001C7E5D"/>
    <w:rsid w:val="001D0083"/>
    <w:rsid w:val="001D22EE"/>
    <w:rsid w:val="001D506A"/>
    <w:rsid w:val="001E01CC"/>
    <w:rsid w:val="001E08E7"/>
    <w:rsid w:val="001E25F6"/>
    <w:rsid w:val="001E36AF"/>
    <w:rsid w:val="001E6EA3"/>
    <w:rsid w:val="001F0CB1"/>
    <w:rsid w:val="001F1184"/>
    <w:rsid w:val="001F36F3"/>
    <w:rsid w:val="001F6CA7"/>
    <w:rsid w:val="002013A7"/>
    <w:rsid w:val="00201E68"/>
    <w:rsid w:val="00201F5E"/>
    <w:rsid w:val="00204CE9"/>
    <w:rsid w:val="002073CA"/>
    <w:rsid w:val="0021253F"/>
    <w:rsid w:val="00214CF2"/>
    <w:rsid w:val="00216703"/>
    <w:rsid w:val="00231E09"/>
    <w:rsid w:val="00232ED2"/>
    <w:rsid w:val="0023529B"/>
    <w:rsid w:val="00235367"/>
    <w:rsid w:val="0024332F"/>
    <w:rsid w:val="00250627"/>
    <w:rsid w:val="00256EB0"/>
    <w:rsid w:val="00257889"/>
    <w:rsid w:val="0026166D"/>
    <w:rsid w:val="002627E5"/>
    <w:rsid w:val="00262B08"/>
    <w:rsid w:val="00264123"/>
    <w:rsid w:val="00264400"/>
    <w:rsid w:val="00271B6F"/>
    <w:rsid w:val="00273C53"/>
    <w:rsid w:val="00273CE1"/>
    <w:rsid w:val="00275E4E"/>
    <w:rsid w:val="00281D3E"/>
    <w:rsid w:val="0028311D"/>
    <w:rsid w:val="00284D11"/>
    <w:rsid w:val="002912A7"/>
    <w:rsid w:val="0029485A"/>
    <w:rsid w:val="002A25AC"/>
    <w:rsid w:val="002A29BF"/>
    <w:rsid w:val="002A45FB"/>
    <w:rsid w:val="002A4D04"/>
    <w:rsid w:val="002A5161"/>
    <w:rsid w:val="002B13E1"/>
    <w:rsid w:val="002B1670"/>
    <w:rsid w:val="002B1DD5"/>
    <w:rsid w:val="002C1E52"/>
    <w:rsid w:val="002C2E2F"/>
    <w:rsid w:val="002C5467"/>
    <w:rsid w:val="002D78AD"/>
    <w:rsid w:val="002E6059"/>
    <w:rsid w:val="002F52BC"/>
    <w:rsid w:val="002F5D9B"/>
    <w:rsid w:val="002F6BE3"/>
    <w:rsid w:val="002F7E98"/>
    <w:rsid w:val="0030005B"/>
    <w:rsid w:val="00301524"/>
    <w:rsid w:val="003045A1"/>
    <w:rsid w:val="00306499"/>
    <w:rsid w:val="0031145B"/>
    <w:rsid w:val="003128F1"/>
    <w:rsid w:val="0031579A"/>
    <w:rsid w:val="00315E60"/>
    <w:rsid w:val="003161B5"/>
    <w:rsid w:val="00323F73"/>
    <w:rsid w:val="00325468"/>
    <w:rsid w:val="003353E5"/>
    <w:rsid w:val="003377DE"/>
    <w:rsid w:val="003412D2"/>
    <w:rsid w:val="00343A04"/>
    <w:rsid w:val="00353FC6"/>
    <w:rsid w:val="00354F5D"/>
    <w:rsid w:val="00355805"/>
    <w:rsid w:val="00357462"/>
    <w:rsid w:val="00364173"/>
    <w:rsid w:val="00364F3C"/>
    <w:rsid w:val="00364F43"/>
    <w:rsid w:val="003658A0"/>
    <w:rsid w:val="003738E8"/>
    <w:rsid w:val="00384293"/>
    <w:rsid w:val="0038760E"/>
    <w:rsid w:val="00390856"/>
    <w:rsid w:val="00392074"/>
    <w:rsid w:val="00393A53"/>
    <w:rsid w:val="0039526A"/>
    <w:rsid w:val="00395506"/>
    <w:rsid w:val="00396C3D"/>
    <w:rsid w:val="003971BF"/>
    <w:rsid w:val="003A00A4"/>
    <w:rsid w:val="003A0304"/>
    <w:rsid w:val="003A0779"/>
    <w:rsid w:val="003A4BB6"/>
    <w:rsid w:val="003A53D2"/>
    <w:rsid w:val="003A66E3"/>
    <w:rsid w:val="003A7D6C"/>
    <w:rsid w:val="003B102D"/>
    <w:rsid w:val="003B113A"/>
    <w:rsid w:val="003B6D06"/>
    <w:rsid w:val="003C012B"/>
    <w:rsid w:val="003C4280"/>
    <w:rsid w:val="003C5344"/>
    <w:rsid w:val="003C5348"/>
    <w:rsid w:val="003C7730"/>
    <w:rsid w:val="003C7772"/>
    <w:rsid w:val="003C7BC5"/>
    <w:rsid w:val="003D17E8"/>
    <w:rsid w:val="003D316E"/>
    <w:rsid w:val="003D5A9A"/>
    <w:rsid w:val="003D68E5"/>
    <w:rsid w:val="003D6B1A"/>
    <w:rsid w:val="003E4593"/>
    <w:rsid w:val="003F1957"/>
    <w:rsid w:val="003F2D46"/>
    <w:rsid w:val="003F3E2E"/>
    <w:rsid w:val="003F678E"/>
    <w:rsid w:val="00404FD1"/>
    <w:rsid w:val="00406A2D"/>
    <w:rsid w:val="004115F6"/>
    <w:rsid w:val="00414743"/>
    <w:rsid w:val="004248A0"/>
    <w:rsid w:val="00426FC3"/>
    <w:rsid w:val="00430AB4"/>
    <w:rsid w:val="004324D9"/>
    <w:rsid w:val="00433190"/>
    <w:rsid w:val="004401B8"/>
    <w:rsid w:val="0044064F"/>
    <w:rsid w:val="00440B5E"/>
    <w:rsid w:val="004436F7"/>
    <w:rsid w:val="00460687"/>
    <w:rsid w:val="00471C02"/>
    <w:rsid w:val="00475870"/>
    <w:rsid w:val="00480B93"/>
    <w:rsid w:val="004840D6"/>
    <w:rsid w:val="00485662"/>
    <w:rsid w:val="00485710"/>
    <w:rsid w:val="00490C9D"/>
    <w:rsid w:val="004960C3"/>
    <w:rsid w:val="00497A6A"/>
    <w:rsid w:val="00497EEB"/>
    <w:rsid w:val="004A20DD"/>
    <w:rsid w:val="004A75A5"/>
    <w:rsid w:val="004A7910"/>
    <w:rsid w:val="004B0373"/>
    <w:rsid w:val="004B0C59"/>
    <w:rsid w:val="004B2461"/>
    <w:rsid w:val="004B3ABD"/>
    <w:rsid w:val="004B5B93"/>
    <w:rsid w:val="004C06F8"/>
    <w:rsid w:val="004C58D7"/>
    <w:rsid w:val="004C5EF2"/>
    <w:rsid w:val="004D0BE7"/>
    <w:rsid w:val="004D2B4A"/>
    <w:rsid w:val="004D4F30"/>
    <w:rsid w:val="004D6ADA"/>
    <w:rsid w:val="004E37FF"/>
    <w:rsid w:val="004E5039"/>
    <w:rsid w:val="004E550C"/>
    <w:rsid w:val="004E5F33"/>
    <w:rsid w:val="004F5C60"/>
    <w:rsid w:val="00502DC7"/>
    <w:rsid w:val="00504681"/>
    <w:rsid w:val="00510020"/>
    <w:rsid w:val="005121DB"/>
    <w:rsid w:val="0051307B"/>
    <w:rsid w:val="005149F3"/>
    <w:rsid w:val="005173E7"/>
    <w:rsid w:val="00517FB8"/>
    <w:rsid w:val="00522282"/>
    <w:rsid w:val="00526EF6"/>
    <w:rsid w:val="0053044F"/>
    <w:rsid w:val="0053553B"/>
    <w:rsid w:val="00535A85"/>
    <w:rsid w:val="0053619A"/>
    <w:rsid w:val="00547A1D"/>
    <w:rsid w:val="00552435"/>
    <w:rsid w:val="00555AAA"/>
    <w:rsid w:val="00560791"/>
    <w:rsid w:val="00560CDD"/>
    <w:rsid w:val="00562C14"/>
    <w:rsid w:val="00570610"/>
    <w:rsid w:val="00574A94"/>
    <w:rsid w:val="005753F2"/>
    <w:rsid w:val="0057762F"/>
    <w:rsid w:val="0057795D"/>
    <w:rsid w:val="00581A64"/>
    <w:rsid w:val="005855C6"/>
    <w:rsid w:val="00590476"/>
    <w:rsid w:val="005908F8"/>
    <w:rsid w:val="00591DAD"/>
    <w:rsid w:val="00596F57"/>
    <w:rsid w:val="005A3146"/>
    <w:rsid w:val="005A3AA7"/>
    <w:rsid w:val="005A6DF2"/>
    <w:rsid w:val="005A6F0D"/>
    <w:rsid w:val="005A7527"/>
    <w:rsid w:val="005B0DF0"/>
    <w:rsid w:val="005B2777"/>
    <w:rsid w:val="005B27F1"/>
    <w:rsid w:val="005B5B61"/>
    <w:rsid w:val="005B6045"/>
    <w:rsid w:val="005C310A"/>
    <w:rsid w:val="005C7F0E"/>
    <w:rsid w:val="005D2E75"/>
    <w:rsid w:val="005D2FC4"/>
    <w:rsid w:val="005D3D9D"/>
    <w:rsid w:val="005D626A"/>
    <w:rsid w:val="005E1B78"/>
    <w:rsid w:val="005E20A1"/>
    <w:rsid w:val="005E2709"/>
    <w:rsid w:val="005F0A8E"/>
    <w:rsid w:val="005F32B8"/>
    <w:rsid w:val="005F6908"/>
    <w:rsid w:val="005F692A"/>
    <w:rsid w:val="0060033D"/>
    <w:rsid w:val="00602131"/>
    <w:rsid w:val="006036DD"/>
    <w:rsid w:val="006048CC"/>
    <w:rsid w:val="00604FD7"/>
    <w:rsid w:val="00611818"/>
    <w:rsid w:val="0062201C"/>
    <w:rsid w:val="00625DF2"/>
    <w:rsid w:val="00626E41"/>
    <w:rsid w:val="00627913"/>
    <w:rsid w:val="00632FFA"/>
    <w:rsid w:val="00634D46"/>
    <w:rsid w:val="00640CF1"/>
    <w:rsid w:val="00641AB8"/>
    <w:rsid w:val="00642D92"/>
    <w:rsid w:val="00643403"/>
    <w:rsid w:val="0065057D"/>
    <w:rsid w:val="00654170"/>
    <w:rsid w:val="00654189"/>
    <w:rsid w:val="006556D9"/>
    <w:rsid w:val="00660298"/>
    <w:rsid w:val="00664294"/>
    <w:rsid w:val="00670517"/>
    <w:rsid w:val="00675B59"/>
    <w:rsid w:val="00677C66"/>
    <w:rsid w:val="00677CDB"/>
    <w:rsid w:val="00683C3C"/>
    <w:rsid w:val="006843B0"/>
    <w:rsid w:val="00685694"/>
    <w:rsid w:val="00685729"/>
    <w:rsid w:val="00686A78"/>
    <w:rsid w:val="00686A7A"/>
    <w:rsid w:val="00692A90"/>
    <w:rsid w:val="00692FF1"/>
    <w:rsid w:val="006943DE"/>
    <w:rsid w:val="006A1518"/>
    <w:rsid w:val="006A2E42"/>
    <w:rsid w:val="006A3877"/>
    <w:rsid w:val="006B2CD6"/>
    <w:rsid w:val="006B37C2"/>
    <w:rsid w:val="006B3A62"/>
    <w:rsid w:val="006B52F1"/>
    <w:rsid w:val="006B5A16"/>
    <w:rsid w:val="006B5EFA"/>
    <w:rsid w:val="006B7706"/>
    <w:rsid w:val="006C1EF4"/>
    <w:rsid w:val="006C2734"/>
    <w:rsid w:val="006C402F"/>
    <w:rsid w:val="006C66A7"/>
    <w:rsid w:val="006D4B1D"/>
    <w:rsid w:val="006D6644"/>
    <w:rsid w:val="006E33CB"/>
    <w:rsid w:val="006E36D3"/>
    <w:rsid w:val="006E3772"/>
    <w:rsid w:val="006E434F"/>
    <w:rsid w:val="006F08CD"/>
    <w:rsid w:val="006F36AE"/>
    <w:rsid w:val="006F79D6"/>
    <w:rsid w:val="00701CC3"/>
    <w:rsid w:val="00701EA9"/>
    <w:rsid w:val="007049C8"/>
    <w:rsid w:val="00713C46"/>
    <w:rsid w:val="00713FDA"/>
    <w:rsid w:val="007179C1"/>
    <w:rsid w:val="00722296"/>
    <w:rsid w:val="00723A92"/>
    <w:rsid w:val="00731628"/>
    <w:rsid w:val="00733296"/>
    <w:rsid w:val="00733643"/>
    <w:rsid w:val="007366D2"/>
    <w:rsid w:val="00741620"/>
    <w:rsid w:val="0074272F"/>
    <w:rsid w:val="0075306D"/>
    <w:rsid w:val="00755495"/>
    <w:rsid w:val="00757713"/>
    <w:rsid w:val="0076043D"/>
    <w:rsid w:val="007609A7"/>
    <w:rsid w:val="00762B89"/>
    <w:rsid w:val="0076456F"/>
    <w:rsid w:val="00765D84"/>
    <w:rsid w:val="00766E6F"/>
    <w:rsid w:val="00771979"/>
    <w:rsid w:val="00771C79"/>
    <w:rsid w:val="007736C9"/>
    <w:rsid w:val="007756EF"/>
    <w:rsid w:val="0078057B"/>
    <w:rsid w:val="00781070"/>
    <w:rsid w:val="00783918"/>
    <w:rsid w:val="00783C78"/>
    <w:rsid w:val="00784E72"/>
    <w:rsid w:val="00785525"/>
    <w:rsid w:val="00785882"/>
    <w:rsid w:val="00786357"/>
    <w:rsid w:val="00787541"/>
    <w:rsid w:val="00794811"/>
    <w:rsid w:val="007A026F"/>
    <w:rsid w:val="007A031A"/>
    <w:rsid w:val="007A07B2"/>
    <w:rsid w:val="007A09FA"/>
    <w:rsid w:val="007A117C"/>
    <w:rsid w:val="007A3242"/>
    <w:rsid w:val="007B0528"/>
    <w:rsid w:val="007B201E"/>
    <w:rsid w:val="007B3BD4"/>
    <w:rsid w:val="007B6B6A"/>
    <w:rsid w:val="007C0500"/>
    <w:rsid w:val="007C2C8E"/>
    <w:rsid w:val="007C7E6E"/>
    <w:rsid w:val="007D13A8"/>
    <w:rsid w:val="007D1F09"/>
    <w:rsid w:val="007D6E9B"/>
    <w:rsid w:val="007E1D2D"/>
    <w:rsid w:val="007E2401"/>
    <w:rsid w:val="007E4F5E"/>
    <w:rsid w:val="007E4F9A"/>
    <w:rsid w:val="007E5682"/>
    <w:rsid w:val="007E5F2E"/>
    <w:rsid w:val="007F2BCC"/>
    <w:rsid w:val="007F6B2F"/>
    <w:rsid w:val="00801441"/>
    <w:rsid w:val="008036A3"/>
    <w:rsid w:val="00805AC8"/>
    <w:rsid w:val="008077F9"/>
    <w:rsid w:val="00813878"/>
    <w:rsid w:val="0081400B"/>
    <w:rsid w:val="00820854"/>
    <w:rsid w:val="0082094D"/>
    <w:rsid w:val="0082337E"/>
    <w:rsid w:val="008261E4"/>
    <w:rsid w:val="00831FF5"/>
    <w:rsid w:val="00832754"/>
    <w:rsid w:val="00832ACF"/>
    <w:rsid w:val="0083377A"/>
    <w:rsid w:val="00834405"/>
    <w:rsid w:val="00835EC8"/>
    <w:rsid w:val="00836F3D"/>
    <w:rsid w:val="00836FE7"/>
    <w:rsid w:val="008400CD"/>
    <w:rsid w:val="00840961"/>
    <w:rsid w:val="00841196"/>
    <w:rsid w:val="00847342"/>
    <w:rsid w:val="00850BD3"/>
    <w:rsid w:val="008518E3"/>
    <w:rsid w:val="00851A55"/>
    <w:rsid w:val="008537CC"/>
    <w:rsid w:val="008603DB"/>
    <w:rsid w:val="008609A8"/>
    <w:rsid w:val="00864DB3"/>
    <w:rsid w:val="00871ABB"/>
    <w:rsid w:val="00873964"/>
    <w:rsid w:val="00874964"/>
    <w:rsid w:val="00877F49"/>
    <w:rsid w:val="0088175B"/>
    <w:rsid w:val="008850CF"/>
    <w:rsid w:val="0088566A"/>
    <w:rsid w:val="0088725C"/>
    <w:rsid w:val="00887D25"/>
    <w:rsid w:val="0089057E"/>
    <w:rsid w:val="00897344"/>
    <w:rsid w:val="008A4A09"/>
    <w:rsid w:val="008A54A9"/>
    <w:rsid w:val="008A5F14"/>
    <w:rsid w:val="008A67D1"/>
    <w:rsid w:val="008B1F64"/>
    <w:rsid w:val="008C3932"/>
    <w:rsid w:val="008C5E2E"/>
    <w:rsid w:val="008C695C"/>
    <w:rsid w:val="008D0D9A"/>
    <w:rsid w:val="008D3AD3"/>
    <w:rsid w:val="008E223A"/>
    <w:rsid w:val="0090461C"/>
    <w:rsid w:val="0090559C"/>
    <w:rsid w:val="009068DB"/>
    <w:rsid w:val="00912B4F"/>
    <w:rsid w:val="00913AA4"/>
    <w:rsid w:val="00917761"/>
    <w:rsid w:val="009237BF"/>
    <w:rsid w:val="00931662"/>
    <w:rsid w:val="009325F7"/>
    <w:rsid w:val="009463AF"/>
    <w:rsid w:val="00950F07"/>
    <w:rsid w:val="009538E6"/>
    <w:rsid w:val="009553CE"/>
    <w:rsid w:val="00962BC1"/>
    <w:rsid w:val="00970601"/>
    <w:rsid w:val="00970F11"/>
    <w:rsid w:val="009720C4"/>
    <w:rsid w:val="00972E72"/>
    <w:rsid w:val="009750A7"/>
    <w:rsid w:val="00976FBD"/>
    <w:rsid w:val="00984AC9"/>
    <w:rsid w:val="00990673"/>
    <w:rsid w:val="00997803"/>
    <w:rsid w:val="009A549D"/>
    <w:rsid w:val="009B3044"/>
    <w:rsid w:val="009B4128"/>
    <w:rsid w:val="009C4CDF"/>
    <w:rsid w:val="009C5A24"/>
    <w:rsid w:val="009C7C05"/>
    <w:rsid w:val="009D3532"/>
    <w:rsid w:val="009D7167"/>
    <w:rsid w:val="009E135C"/>
    <w:rsid w:val="009E61B9"/>
    <w:rsid w:val="009E7BC7"/>
    <w:rsid w:val="009F18E3"/>
    <w:rsid w:val="009F2A4F"/>
    <w:rsid w:val="009F43F2"/>
    <w:rsid w:val="009F71B2"/>
    <w:rsid w:val="00A03B76"/>
    <w:rsid w:val="00A04313"/>
    <w:rsid w:val="00A069FE"/>
    <w:rsid w:val="00A12073"/>
    <w:rsid w:val="00A1281D"/>
    <w:rsid w:val="00A136E1"/>
    <w:rsid w:val="00A13FFB"/>
    <w:rsid w:val="00A15038"/>
    <w:rsid w:val="00A26CDA"/>
    <w:rsid w:val="00A36ECC"/>
    <w:rsid w:val="00A403CE"/>
    <w:rsid w:val="00A44838"/>
    <w:rsid w:val="00A44F04"/>
    <w:rsid w:val="00A4620E"/>
    <w:rsid w:val="00A505DB"/>
    <w:rsid w:val="00A51741"/>
    <w:rsid w:val="00A570EF"/>
    <w:rsid w:val="00A607E2"/>
    <w:rsid w:val="00A66954"/>
    <w:rsid w:val="00A66CE8"/>
    <w:rsid w:val="00A672B1"/>
    <w:rsid w:val="00A71C7C"/>
    <w:rsid w:val="00A801CC"/>
    <w:rsid w:val="00A86D5D"/>
    <w:rsid w:val="00A86DD4"/>
    <w:rsid w:val="00A86F84"/>
    <w:rsid w:val="00A9051D"/>
    <w:rsid w:val="00A915AA"/>
    <w:rsid w:val="00A92095"/>
    <w:rsid w:val="00A922B3"/>
    <w:rsid w:val="00A93EEC"/>
    <w:rsid w:val="00A96972"/>
    <w:rsid w:val="00AA05E3"/>
    <w:rsid w:val="00AA22EF"/>
    <w:rsid w:val="00AA2941"/>
    <w:rsid w:val="00AA4F11"/>
    <w:rsid w:val="00AB1770"/>
    <w:rsid w:val="00AB2E9B"/>
    <w:rsid w:val="00AB347E"/>
    <w:rsid w:val="00AB7B5A"/>
    <w:rsid w:val="00AC1360"/>
    <w:rsid w:val="00AC26EF"/>
    <w:rsid w:val="00AC77E8"/>
    <w:rsid w:val="00AD3168"/>
    <w:rsid w:val="00AD69B8"/>
    <w:rsid w:val="00AE5239"/>
    <w:rsid w:val="00AF0A6C"/>
    <w:rsid w:val="00B04144"/>
    <w:rsid w:val="00B04D15"/>
    <w:rsid w:val="00B1087E"/>
    <w:rsid w:val="00B124D2"/>
    <w:rsid w:val="00B12ADA"/>
    <w:rsid w:val="00B12C6A"/>
    <w:rsid w:val="00B14996"/>
    <w:rsid w:val="00B14FDC"/>
    <w:rsid w:val="00B15B85"/>
    <w:rsid w:val="00B17F5E"/>
    <w:rsid w:val="00B2390F"/>
    <w:rsid w:val="00B34ACD"/>
    <w:rsid w:val="00B35EA5"/>
    <w:rsid w:val="00B36870"/>
    <w:rsid w:val="00B40161"/>
    <w:rsid w:val="00B40CB3"/>
    <w:rsid w:val="00B40E00"/>
    <w:rsid w:val="00B43227"/>
    <w:rsid w:val="00B50E1A"/>
    <w:rsid w:val="00B5244C"/>
    <w:rsid w:val="00B52734"/>
    <w:rsid w:val="00B5349F"/>
    <w:rsid w:val="00B5372A"/>
    <w:rsid w:val="00B53E97"/>
    <w:rsid w:val="00B55E98"/>
    <w:rsid w:val="00B562D7"/>
    <w:rsid w:val="00B64EE4"/>
    <w:rsid w:val="00B65444"/>
    <w:rsid w:val="00B654E7"/>
    <w:rsid w:val="00B714C8"/>
    <w:rsid w:val="00B71A1C"/>
    <w:rsid w:val="00B72484"/>
    <w:rsid w:val="00B76214"/>
    <w:rsid w:val="00B766BA"/>
    <w:rsid w:val="00B778DA"/>
    <w:rsid w:val="00B81E27"/>
    <w:rsid w:val="00B82E35"/>
    <w:rsid w:val="00B8409E"/>
    <w:rsid w:val="00B855E8"/>
    <w:rsid w:val="00B856C0"/>
    <w:rsid w:val="00B95C55"/>
    <w:rsid w:val="00B96CCF"/>
    <w:rsid w:val="00BA0B3C"/>
    <w:rsid w:val="00BA1A6B"/>
    <w:rsid w:val="00BA39B0"/>
    <w:rsid w:val="00BA73E4"/>
    <w:rsid w:val="00BA7C72"/>
    <w:rsid w:val="00BB2A59"/>
    <w:rsid w:val="00BB47A1"/>
    <w:rsid w:val="00BC0CD5"/>
    <w:rsid w:val="00BC1D7F"/>
    <w:rsid w:val="00BC4E43"/>
    <w:rsid w:val="00BC78A9"/>
    <w:rsid w:val="00BD451C"/>
    <w:rsid w:val="00BE1BCC"/>
    <w:rsid w:val="00BE670F"/>
    <w:rsid w:val="00BE7B86"/>
    <w:rsid w:val="00BF628E"/>
    <w:rsid w:val="00C00D1C"/>
    <w:rsid w:val="00C0372A"/>
    <w:rsid w:val="00C115CB"/>
    <w:rsid w:val="00C15FCE"/>
    <w:rsid w:val="00C1678B"/>
    <w:rsid w:val="00C16FF7"/>
    <w:rsid w:val="00C2236D"/>
    <w:rsid w:val="00C31073"/>
    <w:rsid w:val="00C31DD5"/>
    <w:rsid w:val="00C3309D"/>
    <w:rsid w:val="00C34A0C"/>
    <w:rsid w:val="00C350DA"/>
    <w:rsid w:val="00C41AAA"/>
    <w:rsid w:val="00C42BF0"/>
    <w:rsid w:val="00C46102"/>
    <w:rsid w:val="00C4613E"/>
    <w:rsid w:val="00C46942"/>
    <w:rsid w:val="00C50A1C"/>
    <w:rsid w:val="00C513EE"/>
    <w:rsid w:val="00C5379C"/>
    <w:rsid w:val="00C57952"/>
    <w:rsid w:val="00C579EA"/>
    <w:rsid w:val="00C6476D"/>
    <w:rsid w:val="00C65FB8"/>
    <w:rsid w:val="00C704E5"/>
    <w:rsid w:val="00C70DE7"/>
    <w:rsid w:val="00C72DB3"/>
    <w:rsid w:val="00C857C3"/>
    <w:rsid w:val="00C9080C"/>
    <w:rsid w:val="00C96C93"/>
    <w:rsid w:val="00CA0A3E"/>
    <w:rsid w:val="00CA0ACB"/>
    <w:rsid w:val="00CA27C3"/>
    <w:rsid w:val="00CA55F0"/>
    <w:rsid w:val="00CB166E"/>
    <w:rsid w:val="00CB47E3"/>
    <w:rsid w:val="00CB73B3"/>
    <w:rsid w:val="00CC0686"/>
    <w:rsid w:val="00CC370B"/>
    <w:rsid w:val="00CC57CB"/>
    <w:rsid w:val="00CD16C4"/>
    <w:rsid w:val="00CD223C"/>
    <w:rsid w:val="00CD2936"/>
    <w:rsid w:val="00CD3858"/>
    <w:rsid w:val="00CD5042"/>
    <w:rsid w:val="00CD762D"/>
    <w:rsid w:val="00CE2A3A"/>
    <w:rsid w:val="00CE7FC5"/>
    <w:rsid w:val="00CF0906"/>
    <w:rsid w:val="00CF2DF1"/>
    <w:rsid w:val="00CF342F"/>
    <w:rsid w:val="00CF6E7E"/>
    <w:rsid w:val="00D007ED"/>
    <w:rsid w:val="00D01944"/>
    <w:rsid w:val="00D03245"/>
    <w:rsid w:val="00D034B0"/>
    <w:rsid w:val="00D03F6E"/>
    <w:rsid w:val="00D043F9"/>
    <w:rsid w:val="00D04E6B"/>
    <w:rsid w:val="00D07737"/>
    <w:rsid w:val="00D07EE2"/>
    <w:rsid w:val="00D12928"/>
    <w:rsid w:val="00D159E7"/>
    <w:rsid w:val="00D21D00"/>
    <w:rsid w:val="00D245BC"/>
    <w:rsid w:val="00D27E29"/>
    <w:rsid w:val="00D311ED"/>
    <w:rsid w:val="00D31D30"/>
    <w:rsid w:val="00D40B41"/>
    <w:rsid w:val="00D4460B"/>
    <w:rsid w:val="00D4602A"/>
    <w:rsid w:val="00D47BC8"/>
    <w:rsid w:val="00D61665"/>
    <w:rsid w:val="00D71870"/>
    <w:rsid w:val="00D73368"/>
    <w:rsid w:val="00D7347D"/>
    <w:rsid w:val="00D819EC"/>
    <w:rsid w:val="00D83A05"/>
    <w:rsid w:val="00D8462A"/>
    <w:rsid w:val="00D85D6D"/>
    <w:rsid w:val="00D93ADE"/>
    <w:rsid w:val="00D9449D"/>
    <w:rsid w:val="00D97999"/>
    <w:rsid w:val="00DA1F54"/>
    <w:rsid w:val="00DA3468"/>
    <w:rsid w:val="00DB3128"/>
    <w:rsid w:val="00DB4665"/>
    <w:rsid w:val="00DB4FAA"/>
    <w:rsid w:val="00DB5A11"/>
    <w:rsid w:val="00DB6C8F"/>
    <w:rsid w:val="00DC080B"/>
    <w:rsid w:val="00DC0A70"/>
    <w:rsid w:val="00DC4E04"/>
    <w:rsid w:val="00DC63F7"/>
    <w:rsid w:val="00DC7269"/>
    <w:rsid w:val="00DD3144"/>
    <w:rsid w:val="00DE0113"/>
    <w:rsid w:val="00DE4683"/>
    <w:rsid w:val="00DE6858"/>
    <w:rsid w:val="00DE75C3"/>
    <w:rsid w:val="00DF2C27"/>
    <w:rsid w:val="00DF2CAF"/>
    <w:rsid w:val="00DF5C7E"/>
    <w:rsid w:val="00DF77BD"/>
    <w:rsid w:val="00E0093B"/>
    <w:rsid w:val="00E01826"/>
    <w:rsid w:val="00E07AE2"/>
    <w:rsid w:val="00E12F57"/>
    <w:rsid w:val="00E15308"/>
    <w:rsid w:val="00E17BA8"/>
    <w:rsid w:val="00E201FF"/>
    <w:rsid w:val="00E2292C"/>
    <w:rsid w:val="00E3092D"/>
    <w:rsid w:val="00E34607"/>
    <w:rsid w:val="00E37953"/>
    <w:rsid w:val="00E41467"/>
    <w:rsid w:val="00E41F4F"/>
    <w:rsid w:val="00E4358B"/>
    <w:rsid w:val="00E54B4D"/>
    <w:rsid w:val="00E54CE3"/>
    <w:rsid w:val="00E5643C"/>
    <w:rsid w:val="00E575C3"/>
    <w:rsid w:val="00E57BCB"/>
    <w:rsid w:val="00E609F5"/>
    <w:rsid w:val="00E656EA"/>
    <w:rsid w:val="00E66EE7"/>
    <w:rsid w:val="00E67342"/>
    <w:rsid w:val="00E70D91"/>
    <w:rsid w:val="00E70F2A"/>
    <w:rsid w:val="00E829C2"/>
    <w:rsid w:val="00E830B1"/>
    <w:rsid w:val="00E8398D"/>
    <w:rsid w:val="00E90F79"/>
    <w:rsid w:val="00E94653"/>
    <w:rsid w:val="00E95589"/>
    <w:rsid w:val="00E97C92"/>
    <w:rsid w:val="00EA23DB"/>
    <w:rsid w:val="00EA36C0"/>
    <w:rsid w:val="00EB123D"/>
    <w:rsid w:val="00EB6A2B"/>
    <w:rsid w:val="00EB6A6B"/>
    <w:rsid w:val="00EC3A05"/>
    <w:rsid w:val="00EC4004"/>
    <w:rsid w:val="00EC5B55"/>
    <w:rsid w:val="00EC5D49"/>
    <w:rsid w:val="00EC639C"/>
    <w:rsid w:val="00ED14B1"/>
    <w:rsid w:val="00ED212D"/>
    <w:rsid w:val="00ED3792"/>
    <w:rsid w:val="00ED547C"/>
    <w:rsid w:val="00EE1A0B"/>
    <w:rsid w:val="00EE4E5C"/>
    <w:rsid w:val="00F010B5"/>
    <w:rsid w:val="00F025EF"/>
    <w:rsid w:val="00F22ABD"/>
    <w:rsid w:val="00F30A27"/>
    <w:rsid w:val="00F40B05"/>
    <w:rsid w:val="00F41FB3"/>
    <w:rsid w:val="00F50BC5"/>
    <w:rsid w:val="00F5446C"/>
    <w:rsid w:val="00F5692E"/>
    <w:rsid w:val="00F63E9A"/>
    <w:rsid w:val="00F63EEC"/>
    <w:rsid w:val="00F644BF"/>
    <w:rsid w:val="00F67276"/>
    <w:rsid w:val="00F70AD6"/>
    <w:rsid w:val="00F70AF0"/>
    <w:rsid w:val="00F73D57"/>
    <w:rsid w:val="00F75455"/>
    <w:rsid w:val="00F76EDA"/>
    <w:rsid w:val="00F77155"/>
    <w:rsid w:val="00F83C26"/>
    <w:rsid w:val="00F9073A"/>
    <w:rsid w:val="00F926E7"/>
    <w:rsid w:val="00FA10C9"/>
    <w:rsid w:val="00FA18B0"/>
    <w:rsid w:val="00FA3EFD"/>
    <w:rsid w:val="00FB0FA7"/>
    <w:rsid w:val="00FB1120"/>
    <w:rsid w:val="00FB3313"/>
    <w:rsid w:val="00FB6A6A"/>
    <w:rsid w:val="00FC01A8"/>
    <w:rsid w:val="00FC0510"/>
    <w:rsid w:val="00FC57BB"/>
    <w:rsid w:val="00FD0595"/>
    <w:rsid w:val="00FD3817"/>
    <w:rsid w:val="00FD510D"/>
    <w:rsid w:val="00FD5A08"/>
    <w:rsid w:val="00FD6734"/>
    <w:rsid w:val="00FE08BB"/>
    <w:rsid w:val="00FE1625"/>
    <w:rsid w:val="00FE3B44"/>
    <w:rsid w:val="00FF06B8"/>
    <w:rsid w:val="00FF0E38"/>
    <w:rsid w:val="00FF2B83"/>
    <w:rsid w:val="00FF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1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E08BB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08BB"/>
    <w:rPr>
      <w:rFonts w:ascii="Times New Roman" w:hAnsi="Times New Roman" w:cs="Times New Roman"/>
      <w:b/>
      <w:bCs/>
      <w:i/>
      <w:iCs/>
      <w:sz w:val="20"/>
      <w:szCs w:val="20"/>
      <w:lang w:eastAsia="ar-SA" w:bidi="ar-SA"/>
    </w:rPr>
  </w:style>
  <w:style w:type="character" w:customStyle="1" w:styleId="Absatz-Standardschriftart">
    <w:name w:val="Absatz-Standardschriftart"/>
    <w:uiPriority w:val="99"/>
    <w:rsid w:val="00FE08BB"/>
  </w:style>
  <w:style w:type="character" w:customStyle="1" w:styleId="WW-Absatz-Standardschriftart">
    <w:name w:val="WW-Absatz-Standardschriftart"/>
    <w:uiPriority w:val="99"/>
    <w:rsid w:val="00FE08BB"/>
  </w:style>
  <w:style w:type="character" w:customStyle="1" w:styleId="11">
    <w:name w:val="Основной шрифт абзаца1"/>
    <w:uiPriority w:val="99"/>
    <w:rsid w:val="00FE08BB"/>
  </w:style>
  <w:style w:type="paragraph" w:customStyle="1" w:styleId="a3">
    <w:name w:val="Заголовок"/>
    <w:basedOn w:val="a"/>
    <w:next w:val="a4"/>
    <w:uiPriority w:val="99"/>
    <w:rsid w:val="00FE08BB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rsid w:val="00FE08BB"/>
    <w:pPr>
      <w:suppressAutoHyphens/>
      <w:spacing w:after="120" w:line="240" w:lineRule="auto"/>
    </w:pPr>
    <w:rPr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FE08B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FE08BB"/>
  </w:style>
  <w:style w:type="paragraph" w:customStyle="1" w:styleId="12">
    <w:name w:val="Название1"/>
    <w:basedOn w:val="a"/>
    <w:uiPriority w:val="99"/>
    <w:rsid w:val="00FE08BB"/>
    <w:pPr>
      <w:suppressLineNumbers/>
      <w:suppressAutoHyphens/>
      <w:spacing w:before="120" w:after="120" w:line="240" w:lineRule="auto"/>
    </w:pPr>
    <w:rPr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FE08BB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styleId="a7">
    <w:name w:val="Body Text Indent"/>
    <w:basedOn w:val="a"/>
    <w:link w:val="a8"/>
    <w:uiPriority w:val="99"/>
    <w:rsid w:val="00FE08BB"/>
    <w:pPr>
      <w:suppressAutoHyphens/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E08BB"/>
    <w:rPr>
      <w:rFonts w:ascii="Arial" w:hAnsi="Arial" w:cs="Arial"/>
      <w:sz w:val="20"/>
      <w:szCs w:val="20"/>
      <w:lang w:eastAsia="ar-SA" w:bidi="ar-SA"/>
    </w:rPr>
  </w:style>
  <w:style w:type="paragraph" w:customStyle="1" w:styleId="FR2">
    <w:name w:val="FR2"/>
    <w:uiPriority w:val="99"/>
    <w:rsid w:val="00FE08BB"/>
    <w:pPr>
      <w:widowControl w:val="0"/>
      <w:suppressAutoHyphens/>
      <w:spacing w:line="434" w:lineRule="auto"/>
      <w:ind w:left="3840" w:right="200"/>
      <w:jc w:val="right"/>
    </w:pPr>
    <w:rPr>
      <w:rFonts w:ascii="Courier New" w:hAnsi="Courier New" w:cs="Courier New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FE08BB"/>
    <w:pPr>
      <w:widowControl w:val="0"/>
      <w:suppressAutoHyphens/>
      <w:spacing w:after="0" w:line="240" w:lineRule="auto"/>
      <w:ind w:firstLine="567"/>
      <w:jc w:val="both"/>
    </w:pPr>
    <w:rPr>
      <w:sz w:val="24"/>
      <w:szCs w:val="24"/>
      <w:lang w:eastAsia="ar-SA"/>
    </w:rPr>
  </w:style>
  <w:style w:type="paragraph" w:customStyle="1" w:styleId="a9">
    <w:name w:val="Содержимое таблицы"/>
    <w:basedOn w:val="a"/>
    <w:uiPriority w:val="99"/>
    <w:rsid w:val="00FE08BB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customStyle="1" w:styleId="aa">
    <w:name w:val="Заголовок таблицы"/>
    <w:basedOn w:val="a9"/>
    <w:uiPriority w:val="99"/>
    <w:rsid w:val="00FE08BB"/>
    <w:pPr>
      <w:jc w:val="center"/>
    </w:pPr>
    <w:rPr>
      <w:b/>
      <w:bCs/>
    </w:rPr>
  </w:style>
  <w:style w:type="paragraph" w:customStyle="1" w:styleId="ab">
    <w:name w:val="Содержимое врезки"/>
    <w:basedOn w:val="a4"/>
    <w:uiPriority w:val="99"/>
    <w:rsid w:val="00FE08BB"/>
  </w:style>
  <w:style w:type="table" w:styleId="ac">
    <w:name w:val="Table Grid"/>
    <w:basedOn w:val="a1"/>
    <w:uiPriority w:val="99"/>
    <w:rsid w:val="00FE08B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FE08BB"/>
    <w:rPr>
      <w:rFonts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08F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832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1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E08BB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08BB"/>
    <w:rPr>
      <w:rFonts w:ascii="Times New Roman" w:hAnsi="Times New Roman" w:cs="Times New Roman"/>
      <w:b/>
      <w:bCs/>
      <w:i/>
      <w:iCs/>
      <w:sz w:val="20"/>
      <w:szCs w:val="20"/>
      <w:lang w:eastAsia="ar-SA" w:bidi="ar-SA"/>
    </w:rPr>
  </w:style>
  <w:style w:type="character" w:customStyle="1" w:styleId="Absatz-Standardschriftart">
    <w:name w:val="Absatz-Standardschriftart"/>
    <w:uiPriority w:val="99"/>
    <w:rsid w:val="00FE08BB"/>
  </w:style>
  <w:style w:type="character" w:customStyle="1" w:styleId="WW-Absatz-Standardschriftart">
    <w:name w:val="WW-Absatz-Standardschriftart"/>
    <w:uiPriority w:val="99"/>
    <w:rsid w:val="00FE08BB"/>
  </w:style>
  <w:style w:type="character" w:customStyle="1" w:styleId="11">
    <w:name w:val="Основной шрифт абзаца1"/>
    <w:uiPriority w:val="99"/>
    <w:rsid w:val="00FE08BB"/>
  </w:style>
  <w:style w:type="paragraph" w:customStyle="1" w:styleId="a3">
    <w:name w:val="Заголовок"/>
    <w:basedOn w:val="a"/>
    <w:next w:val="a4"/>
    <w:uiPriority w:val="99"/>
    <w:rsid w:val="00FE08BB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rsid w:val="00FE08BB"/>
    <w:pPr>
      <w:suppressAutoHyphens/>
      <w:spacing w:after="120" w:line="240" w:lineRule="auto"/>
    </w:pPr>
    <w:rPr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FE08B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FE08BB"/>
  </w:style>
  <w:style w:type="paragraph" w:customStyle="1" w:styleId="12">
    <w:name w:val="Название1"/>
    <w:basedOn w:val="a"/>
    <w:uiPriority w:val="99"/>
    <w:rsid w:val="00FE08BB"/>
    <w:pPr>
      <w:suppressLineNumbers/>
      <w:suppressAutoHyphens/>
      <w:spacing w:before="120" w:after="120" w:line="240" w:lineRule="auto"/>
    </w:pPr>
    <w:rPr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FE08BB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styleId="a7">
    <w:name w:val="Body Text Indent"/>
    <w:basedOn w:val="a"/>
    <w:link w:val="a8"/>
    <w:uiPriority w:val="99"/>
    <w:rsid w:val="00FE08BB"/>
    <w:pPr>
      <w:suppressAutoHyphens/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E08BB"/>
    <w:rPr>
      <w:rFonts w:ascii="Arial" w:hAnsi="Arial" w:cs="Arial"/>
      <w:sz w:val="20"/>
      <w:szCs w:val="20"/>
      <w:lang w:eastAsia="ar-SA" w:bidi="ar-SA"/>
    </w:rPr>
  </w:style>
  <w:style w:type="paragraph" w:customStyle="1" w:styleId="FR2">
    <w:name w:val="FR2"/>
    <w:uiPriority w:val="99"/>
    <w:rsid w:val="00FE08BB"/>
    <w:pPr>
      <w:widowControl w:val="0"/>
      <w:suppressAutoHyphens/>
      <w:spacing w:line="434" w:lineRule="auto"/>
      <w:ind w:left="3840" w:right="200"/>
      <w:jc w:val="right"/>
    </w:pPr>
    <w:rPr>
      <w:rFonts w:ascii="Courier New" w:hAnsi="Courier New" w:cs="Courier New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FE08BB"/>
    <w:pPr>
      <w:widowControl w:val="0"/>
      <w:suppressAutoHyphens/>
      <w:spacing w:after="0" w:line="240" w:lineRule="auto"/>
      <w:ind w:firstLine="567"/>
      <w:jc w:val="both"/>
    </w:pPr>
    <w:rPr>
      <w:sz w:val="24"/>
      <w:szCs w:val="24"/>
      <w:lang w:eastAsia="ar-SA"/>
    </w:rPr>
  </w:style>
  <w:style w:type="paragraph" w:customStyle="1" w:styleId="a9">
    <w:name w:val="Содержимое таблицы"/>
    <w:basedOn w:val="a"/>
    <w:uiPriority w:val="99"/>
    <w:rsid w:val="00FE08BB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customStyle="1" w:styleId="aa">
    <w:name w:val="Заголовок таблицы"/>
    <w:basedOn w:val="a9"/>
    <w:uiPriority w:val="99"/>
    <w:rsid w:val="00FE08BB"/>
    <w:pPr>
      <w:jc w:val="center"/>
    </w:pPr>
    <w:rPr>
      <w:b/>
      <w:bCs/>
    </w:rPr>
  </w:style>
  <w:style w:type="paragraph" w:customStyle="1" w:styleId="ab">
    <w:name w:val="Содержимое врезки"/>
    <w:basedOn w:val="a4"/>
    <w:uiPriority w:val="99"/>
    <w:rsid w:val="00FE08BB"/>
  </w:style>
  <w:style w:type="table" w:styleId="ac">
    <w:name w:val="Table Grid"/>
    <w:basedOn w:val="a1"/>
    <w:uiPriority w:val="99"/>
    <w:rsid w:val="00FE08B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FE08BB"/>
    <w:rPr>
      <w:rFonts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08F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832A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A878-5C88-4F46-94F5-95E69F61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33</Pages>
  <Words>8964</Words>
  <Characters>46849</Characters>
  <Application>Microsoft Office Word</Application>
  <DocSecurity>0</DocSecurity>
  <Lines>390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TD</Company>
  <LinksUpToDate>false</LinksUpToDate>
  <CharactersWithSpaces>55702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Metodist04</dc:creator>
  <cp:lastModifiedBy>User</cp:lastModifiedBy>
  <cp:revision>79</cp:revision>
  <cp:lastPrinted>2024-03-18T02:06:00Z</cp:lastPrinted>
  <dcterms:created xsi:type="dcterms:W3CDTF">2022-08-31T05:06:00Z</dcterms:created>
  <dcterms:modified xsi:type="dcterms:W3CDTF">2025-09-17T04:30:00Z</dcterms:modified>
</cp:coreProperties>
</file>