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A3" w:rsidRDefault="002456A3" w:rsidP="00E6444B">
      <w:pPr>
        <w:ind w:left="5040" w:firstLine="720"/>
        <w:rPr>
          <w:szCs w:val="28"/>
        </w:rPr>
      </w:pPr>
      <w:r>
        <w:rPr>
          <w:szCs w:val="28"/>
        </w:rPr>
        <w:t>УТВЕРЖДЕН</w:t>
      </w:r>
    </w:p>
    <w:p w:rsidR="00E6444B" w:rsidRDefault="008D118E" w:rsidP="00E6444B">
      <w:pPr>
        <w:ind w:left="5040" w:firstLine="720"/>
        <w:rPr>
          <w:szCs w:val="28"/>
        </w:rPr>
      </w:pPr>
      <w:r>
        <w:rPr>
          <w:szCs w:val="28"/>
        </w:rPr>
        <w:t>п</w:t>
      </w:r>
      <w:r w:rsidR="002456A3">
        <w:rPr>
          <w:szCs w:val="28"/>
        </w:rPr>
        <w:t>риложением</w:t>
      </w:r>
      <w:r w:rsidR="005A68DD">
        <w:rPr>
          <w:szCs w:val="28"/>
        </w:rPr>
        <w:t xml:space="preserve"> №</w:t>
      </w:r>
      <w:r>
        <w:rPr>
          <w:szCs w:val="28"/>
        </w:rPr>
        <w:t>2</w:t>
      </w:r>
    </w:p>
    <w:p w:rsidR="00EF6946" w:rsidRDefault="00E6444B" w:rsidP="00E6444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приказу </w:t>
      </w:r>
      <w:r w:rsidR="004F0F0D">
        <w:rPr>
          <w:szCs w:val="28"/>
        </w:rPr>
        <w:t xml:space="preserve">руководителя </w:t>
      </w:r>
      <w:r w:rsidR="00EF6946">
        <w:rPr>
          <w:szCs w:val="28"/>
        </w:rPr>
        <w:tab/>
      </w:r>
      <w:r w:rsidR="00EF6946">
        <w:rPr>
          <w:szCs w:val="28"/>
        </w:rPr>
        <w:tab/>
      </w:r>
      <w:r w:rsidR="00EF6946">
        <w:rPr>
          <w:szCs w:val="28"/>
        </w:rPr>
        <w:tab/>
      </w:r>
      <w:r w:rsidR="00EF6946">
        <w:rPr>
          <w:szCs w:val="28"/>
        </w:rPr>
        <w:tab/>
      </w:r>
      <w:r w:rsidR="00EF6946">
        <w:rPr>
          <w:szCs w:val="28"/>
        </w:rPr>
        <w:tab/>
      </w:r>
      <w:r w:rsidR="00EF6946">
        <w:rPr>
          <w:szCs w:val="28"/>
        </w:rPr>
        <w:tab/>
      </w:r>
      <w:r w:rsidR="00EF6946">
        <w:rPr>
          <w:szCs w:val="28"/>
        </w:rPr>
        <w:tab/>
      </w:r>
      <w:r w:rsidR="00EF6946">
        <w:rPr>
          <w:szCs w:val="28"/>
        </w:rPr>
        <w:tab/>
        <w:t>Управления образования</w:t>
      </w:r>
    </w:p>
    <w:p w:rsidR="00817334" w:rsidRDefault="00EF6946" w:rsidP="00817334">
      <w:pPr>
        <w:ind w:left="4248" w:firstLine="708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817334" w:rsidRPr="00424507">
        <w:rPr>
          <w:szCs w:val="28"/>
        </w:rPr>
        <w:t xml:space="preserve">от  </w:t>
      </w:r>
      <w:r w:rsidR="00D812E8" w:rsidRPr="00424507">
        <w:rPr>
          <w:szCs w:val="28"/>
        </w:rPr>
        <w:t>1</w:t>
      </w:r>
      <w:r w:rsidR="00424507" w:rsidRPr="00424507">
        <w:rPr>
          <w:szCs w:val="28"/>
        </w:rPr>
        <w:t>7</w:t>
      </w:r>
      <w:r w:rsidR="007A46C0" w:rsidRPr="00424507">
        <w:rPr>
          <w:szCs w:val="28"/>
        </w:rPr>
        <w:t>.</w:t>
      </w:r>
      <w:r w:rsidR="007A46C0">
        <w:rPr>
          <w:szCs w:val="28"/>
        </w:rPr>
        <w:t>10.2024</w:t>
      </w:r>
      <w:r w:rsidR="00817334" w:rsidRPr="00D812E8">
        <w:rPr>
          <w:szCs w:val="28"/>
        </w:rPr>
        <w:t xml:space="preserve">  № </w:t>
      </w:r>
      <w:r w:rsidR="00424507">
        <w:rPr>
          <w:szCs w:val="28"/>
        </w:rPr>
        <w:t>377</w:t>
      </w:r>
      <w:bookmarkStart w:id="0" w:name="_GoBack"/>
      <w:bookmarkEnd w:id="0"/>
    </w:p>
    <w:p w:rsidR="00E6444B" w:rsidRDefault="00E6444B" w:rsidP="00E6444B">
      <w:pPr>
        <w:rPr>
          <w:szCs w:val="28"/>
        </w:rPr>
      </w:pPr>
    </w:p>
    <w:p w:rsidR="00E6444B" w:rsidRDefault="00E6444B" w:rsidP="00E6444B">
      <w:pPr>
        <w:jc w:val="center"/>
        <w:rPr>
          <w:szCs w:val="28"/>
        </w:rPr>
      </w:pPr>
    </w:p>
    <w:p w:rsidR="00374F80" w:rsidRDefault="00374F80" w:rsidP="00E6444B">
      <w:pPr>
        <w:jc w:val="center"/>
        <w:rPr>
          <w:szCs w:val="28"/>
        </w:rPr>
      </w:pPr>
    </w:p>
    <w:p w:rsidR="00E6444B" w:rsidRDefault="00E6444B" w:rsidP="00E6444B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E6444B" w:rsidRDefault="00E6444B" w:rsidP="00E6444B">
      <w:pPr>
        <w:jc w:val="center"/>
        <w:rPr>
          <w:b/>
          <w:szCs w:val="28"/>
        </w:rPr>
      </w:pPr>
      <w:r>
        <w:rPr>
          <w:b/>
          <w:szCs w:val="28"/>
        </w:rPr>
        <w:t xml:space="preserve">организационного комитета </w:t>
      </w:r>
    </w:p>
    <w:p w:rsidR="00E6444B" w:rsidRDefault="00E6444B" w:rsidP="00E6444B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этапа всероссийской олимпиады школьников</w:t>
      </w:r>
    </w:p>
    <w:p w:rsidR="00E6444B" w:rsidRDefault="00E6444B" w:rsidP="003709D7">
      <w:pPr>
        <w:jc w:val="both"/>
        <w:rPr>
          <w:b/>
          <w:szCs w:val="28"/>
        </w:rPr>
      </w:pPr>
    </w:p>
    <w:p w:rsidR="000B301E" w:rsidRPr="00F10259" w:rsidRDefault="000B301E" w:rsidP="000B301E">
      <w:pPr>
        <w:jc w:val="both"/>
        <w:rPr>
          <w:szCs w:val="28"/>
        </w:rPr>
      </w:pPr>
      <w:r w:rsidRPr="00F10259">
        <w:rPr>
          <w:szCs w:val="28"/>
        </w:rPr>
        <w:t xml:space="preserve">Пичугова Ирина Валентиновна – председатель, </w:t>
      </w:r>
      <w:r w:rsidR="00625ACE" w:rsidRPr="00A8400D">
        <w:rPr>
          <w:szCs w:val="28"/>
        </w:rPr>
        <w:t>заместител</w:t>
      </w:r>
      <w:r w:rsidR="00625ACE">
        <w:rPr>
          <w:szCs w:val="28"/>
        </w:rPr>
        <w:t>ь</w:t>
      </w:r>
      <w:r w:rsidR="008C554A">
        <w:rPr>
          <w:szCs w:val="28"/>
        </w:rPr>
        <w:t xml:space="preserve"> </w:t>
      </w:r>
      <w:r w:rsidR="00625ACE">
        <w:rPr>
          <w:szCs w:val="28"/>
        </w:rPr>
        <w:t xml:space="preserve">руководителя </w:t>
      </w:r>
      <w:r w:rsidR="00625ACE" w:rsidRPr="00A8400D">
        <w:rPr>
          <w:szCs w:val="28"/>
        </w:rPr>
        <w:t xml:space="preserve">Управления </w:t>
      </w:r>
      <w:r w:rsidR="00625ACE">
        <w:rPr>
          <w:szCs w:val="28"/>
        </w:rPr>
        <w:t xml:space="preserve">– начальник </w:t>
      </w:r>
      <w:proofErr w:type="gramStart"/>
      <w:r w:rsidR="00625ACE">
        <w:rPr>
          <w:szCs w:val="28"/>
        </w:rPr>
        <w:t>отдела общего образования Управления</w:t>
      </w:r>
      <w:r w:rsidRPr="00F10259">
        <w:rPr>
          <w:szCs w:val="28"/>
        </w:rPr>
        <w:t xml:space="preserve"> образования администрации города</w:t>
      </w:r>
      <w:proofErr w:type="gramEnd"/>
      <w:r w:rsidRPr="00F10259">
        <w:rPr>
          <w:szCs w:val="28"/>
        </w:rPr>
        <w:t xml:space="preserve"> Комсомольска-на-Амуре Хабаровского края</w:t>
      </w:r>
      <w:r w:rsidR="00625ACE">
        <w:rPr>
          <w:szCs w:val="28"/>
        </w:rPr>
        <w:t>.</w:t>
      </w:r>
    </w:p>
    <w:p w:rsidR="000B301E" w:rsidRDefault="000B301E" w:rsidP="000B301E">
      <w:pPr>
        <w:rPr>
          <w:szCs w:val="28"/>
        </w:rPr>
      </w:pPr>
      <w:r w:rsidRPr="00F10259">
        <w:rPr>
          <w:szCs w:val="28"/>
        </w:rPr>
        <w:t>Осипова Светлана Геннадьевна –</w:t>
      </w:r>
      <w:r w:rsidR="007A46C0">
        <w:rPr>
          <w:szCs w:val="28"/>
        </w:rPr>
        <w:t xml:space="preserve"> </w:t>
      </w:r>
      <w:r w:rsidRPr="00F10259">
        <w:rPr>
          <w:szCs w:val="28"/>
        </w:rPr>
        <w:t xml:space="preserve">заместитель председателя, директор муниципального казенного учреждения «Информационно-методический центр города Комсомольска-на-Амуре» </w:t>
      </w:r>
    </w:p>
    <w:p w:rsidR="007A24BC" w:rsidRPr="005F2282" w:rsidRDefault="007A24BC" w:rsidP="008C554A">
      <w:pPr>
        <w:jc w:val="both"/>
        <w:rPr>
          <w:szCs w:val="28"/>
        </w:rPr>
      </w:pPr>
      <w:r w:rsidRPr="008C554A">
        <w:rPr>
          <w:szCs w:val="28"/>
        </w:rPr>
        <w:t xml:space="preserve">Кондратьева </w:t>
      </w:r>
      <w:proofErr w:type="spellStart"/>
      <w:r w:rsidRPr="008C554A">
        <w:rPr>
          <w:szCs w:val="28"/>
        </w:rPr>
        <w:t>Вета</w:t>
      </w:r>
      <w:proofErr w:type="spellEnd"/>
      <w:r w:rsidRPr="008C554A">
        <w:rPr>
          <w:szCs w:val="28"/>
        </w:rPr>
        <w:t xml:space="preserve"> Михайловна</w:t>
      </w:r>
      <w:r w:rsidR="00127BBC" w:rsidRPr="008C554A">
        <w:rPr>
          <w:szCs w:val="28"/>
        </w:rPr>
        <w:t xml:space="preserve"> – </w:t>
      </w:r>
      <w:r w:rsidRPr="008C554A">
        <w:rPr>
          <w:szCs w:val="28"/>
        </w:rPr>
        <w:t xml:space="preserve">муниципальный оператор, </w:t>
      </w:r>
      <w:r w:rsidR="00D3269B" w:rsidRPr="008C554A">
        <w:rPr>
          <w:szCs w:val="28"/>
        </w:rPr>
        <w:t xml:space="preserve">ответственный за передачу результатов участников муниципального этапа олимпиады по каждому общеобразовательному предмету и классу организатору регионального этапа,  </w:t>
      </w:r>
      <w:r w:rsidRPr="008C554A">
        <w:rPr>
          <w:szCs w:val="28"/>
        </w:rPr>
        <w:t>методист муниципального казенного учреждения «Информационно-методический центр города Комсомольска-на-Амуре»</w:t>
      </w:r>
      <w:r w:rsidRPr="005F2282">
        <w:rPr>
          <w:szCs w:val="28"/>
        </w:rPr>
        <w:t xml:space="preserve"> </w:t>
      </w:r>
    </w:p>
    <w:p w:rsidR="000B301E" w:rsidRDefault="0071050D" w:rsidP="000B301E">
      <w:pPr>
        <w:rPr>
          <w:szCs w:val="28"/>
        </w:rPr>
      </w:pPr>
      <w:proofErr w:type="spellStart"/>
      <w:r>
        <w:rPr>
          <w:szCs w:val="28"/>
        </w:rPr>
        <w:t>Поздеева</w:t>
      </w:r>
      <w:proofErr w:type="spellEnd"/>
      <w:r>
        <w:rPr>
          <w:szCs w:val="28"/>
        </w:rPr>
        <w:t xml:space="preserve"> Оксана Васильевна</w:t>
      </w:r>
      <w:r w:rsidR="00127BBC">
        <w:rPr>
          <w:szCs w:val="28"/>
        </w:rPr>
        <w:t xml:space="preserve"> – секретарь</w:t>
      </w:r>
      <w:r w:rsidR="000B301E" w:rsidRPr="00F10259">
        <w:rPr>
          <w:szCs w:val="28"/>
        </w:rPr>
        <w:t xml:space="preserve">, заместитель директора муниципального казенного учреждения «Информационно-методический центр города Комсомольска-на-Амуре» </w:t>
      </w:r>
    </w:p>
    <w:p w:rsidR="00127BBC" w:rsidRDefault="00127BBC" w:rsidP="000B301E">
      <w:pPr>
        <w:rPr>
          <w:szCs w:val="28"/>
        </w:rPr>
      </w:pPr>
      <w:r>
        <w:rPr>
          <w:szCs w:val="28"/>
        </w:rPr>
        <w:t>Члены организационного комитета:</w:t>
      </w:r>
    </w:p>
    <w:p w:rsidR="008D118E" w:rsidRPr="005F2282" w:rsidRDefault="008C554A" w:rsidP="000B301E">
      <w:pPr>
        <w:rPr>
          <w:szCs w:val="28"/>
        </w:rPr>
      </w:pPr>
      <w:r>
        <w:rPr>
          <w:szCs w:val="28"/>
        </w:rPr>
        <w:t>Васенко Ольга Игоревна</w:t>
      </w:r>
      <w:r w:rsidR="008D118E" w:rsidRPr="005408A8">
        <w:rPr>
          <w:szCs w:val="28"/>
        </w:rPr>
        <w:t xml:space="preserve">  - методист муниципального казенного учреждения «Информационно-методический центр города Комсомольска-на-Амуре» </w:t>
      </w:r>
    </w:p>
    <w:p w:rsidR="008778E9" w:rsidRDefault="008778E9" w:rsidP="000B301E">
      <w:pPr>
        <w:rPr>
          <w:szCs w:val="28"/>
        </w:rPr>
      </w:pPr>
      <w:r w:rsidRPr="00720126">
        <w:rPr>
          <w:szCs w:val="28"/>
        </w:rPr>
        <w:t xml:space="preserve">Кравцова Оксана Вячеславовна - методист муниципального казенного учреждения «Информационно-методический центр города Комсомольска-на-Амуре» </w:t>
      </w:r>
    </w:p>
    <w:p w:rsidR="007A46C0" w:rsidRDefault="007A46C0" w:rsidP="000B301E">
      <w:pPr>
        <w:rPr>
          <w:szCs w:val="28"/>
        </w:rPr>
      </w:pPr>
      <w:r>
        <w:rPr>
          <w:szCs w:val="28"/>
        </w:rPr>
        <w:t>Дьяченко Ольга Родионовна – учитель МОУ гимназии № 9</w:t>
      </w:r>
    </w:p>
    <w:p w:rsidR="008778E9" w:rsidRDefault="008778E9" w:rsidP="00EE2539">
      <w:pPr>
        <w:jc w:val="both"/>
        <w:outlineLvl w:val="0"/>
        <w:rPr>
          <w:szCs w:val="28"/>
        </w:rPr>
      </w:pPr>
      <w:r>
        <w:rPr>
          <w:szCs w:val="28"/>
        </w:rPr>
        <w:t>Кузьменко Елена Игоревна</w:t>
      </w:r>
      <w:r w:rsidRPr="005408A8">
        <w:rPr>
          <w:szCs w:val="28"/>
        </w:rPr>
        <w:t xml:space="preserve">  - методист муниципального казенного учреждения «Информационно-методический центр города Комсомольска-на-</w:t>
      </w:r>
      <w:r w:rsidRPr="000D5DC2">
        <w:rPr>
          <w:szCs w:val="28"/>
        </w:rPr>
        <w:t>Амуре»</w:t>
      </w:r>
    </w:p>
    <w:p w:rsidR="008778E9" w:rsidRPr="00E63A3A" w:rsidRDefault="00865632" w:rsidP="00EE2539">
      <w:pPr>
        <w:ind w:right="-6"/>
        <w:jc w:val="both"/>
        <w:rPr>
          <w:b/>
          <w:bCs/>
          <w:szCs w:val="28"/>
          <w:u w:val="single"/>
          <w:lang w:eastAsia="ru-RU"/>
        </w:rPr>
      </w:pPr>
      <w:r w:rsidRPr="00865632">
        <w:rPr>
          <w:szCs w:val="28"/>
        </w:rPr>
        <w:t>Егорова</w:t>
      </w:r>
      <w:r w:rsidR="008778E9" w:rsidRPr="00865632">
        <w:rPr>
          <w:szCs w:val="28"/>
        </w:rPr>
        <w:t xml:space="preserve"> </w:t>
      </w:r>
      <w:r w:rsidRPr="00865632">
        <w:rPr>
          <w:szCs w:val="28"/>
        </w:rPr>
        <w:t>Елена Юрьевна</w:t>
      </w:r>
      <w:r w:rsidR="008778E9" w:rsidRPr="00865632">
        <w:rPr>
          <w:szCs w:val="28"/>
        </w:rPr>
        <w:t xml:space="preserve"> </w:t>
      </w:r>
      <w:r w:rsidRPr="00865632">
        <w:rPr>
          <w:szCs w:val="28"/>
        </w:rPr>
        <w:t>–</w:t>
      </w:r>
      <w:r w:rsidR="008778E9" w:rsidRPr="00865632">
        <w:rPr>
          <w:szCs w:val="28"/>
        </w:rPr>
        <w:t xml:space="preserve"> </w:t>
      </w:r>
      <w:r>
        <w:rPr>
          <w:szCs w:val="24"/>
        </w:rPr>
        <w:t>заместитель директора МОУ СОШ с УИОП № 16</w:t>
      </w:r>
    </w:p>
    <w:p w:rsidR="008778E9" w:rsidRDefault="008778E9" w:rsidP="000B301E">
      <w:pPr>
        <w:rPr>
          <w:szCs w:val="28"/>
        </w:rPr>
      </w:pPr>
      <w:proofErr w:type="spellStart"/>
      <w:r w:rsidRPr="004F3BF5">
        <w:rPr>
          <w:szCs w:val="28"/>
        </w:rPr>
        <w:t>Садреев</w:t>
      </w:r>
      <w:proofErr w:type="spellEnd"/>
      <w:r w:rsidRPr="004F3BF5">
        <w:rPr>
          <w:szCs w:val="28"/>
        </w:rPr>
        <w:t xml:space="preserve"> Дмитрий </w:t>
      </w:r>
      <w:proofErr w:type="spellStart"/>
      <w:r w:rsidRPr="004F3BF5">
        <w:rPr>
          <w:szCs w:val="28"/>
        </w:rPr>
        <w:t>Тальгатович</w:t>
      </w:r>
      <w:proofErr w:type="spellEnd"/>
      <w:r w:rsidRPr="004F3BF5">
        <w:rPr>
          <w:szCs w:val="28"/>
        </w:rPr>
        <w:t xml:space="preserve"> - методист муниципального казенного учреждения «Информационно-методический центр города Комсомольска-на-Амуре» </w:t>
      </w:r>
    </w:p>
    <w:p w:rsidR="007A46C0" w:rsidRDefault="007A46C0" w:rsidP="007A46C0">
      <w:pPr>
        <w:rPr>
          <w:szCs w:val="28"/>
        </w:rPr>
      </w:pPr>
      <w:r>
        <w:rPr>
          <w:szCs w:val="28"/>
        </w:rPr>
        <w:t xml:space="preserve">Федотова Анжелика Владимировна, </w:t>
      </w:r>
      <w:r w:rsidRPr="004F3BF5">
        <w:rPr>
          <w:szCs w:val="28"/>
        </w:rPr>
        <w:t xml:space="preserve">методист муниципального казенного учреждения «Информационно-методический центр города Комсомольска-на-Амуре» </w:t>
      </w:r>
    </w:p>
    <w:p w:rsidR="007A46C0" w:rsidRPr="004F3BF5" w:rsidRDefault="007A46C0" w:rsidP="000B301E">
      <w:pPr>
        <w:rPr>
          <w:szCs w:val="28"/>
        </w:rPr>
      </w:pPr>
    </w:p>
    <w:p w:rsidR="008778E9" w:rsidRPr="005408A8" w:rsidRDefault="007A46C0" w:rsidP="00EE2539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Чернявская Надежда Михайловна</w:t>
      </w:r>
      <w:r w:rsidR="008778E9" w:rsidRPr="00865632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к.б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.н. заведующая кафедрой</w:t>
      </w:r>
      <w:r w:rsidR="008778E9" w:rsidRPr="00865632">
        <w:rPr>
          <w:rFonts w:ascii="Times New Roman" w:hAnsi="Times New Roman"/>
          <w:sz w:val="28"/>
          <w:szCs w:val="28"/>
          <w:lang w:eastAsia="ar-SA"/>
        </w:rPr>
        <w:t xml:space="preserve"> безопасности</w:t>
      </w:r>
      <w:r w:rsidR="008778E9" w:rsidRPr="00865632">
        <w:rPr>
          <w:rFonts w:ascii="Times New Roman" w:hAnsi="Times New Roman"/>
          <w:sz w:val="28"/>
          <w:szCs w:val="28"/>
        </w:rPr>
        <w:t xml:space="preserve"> жизнедеятельности и естественных наук ФГБОУ ВО «</w:t>
      </w:r>
      <w:proofErr w:type="spellStart"/>
      <w:r w:rsidR="008778E9" w:rsidRPr="00865632">
        <w:rPr>
          <w:rFonts w:ascii="Times New Roman" w:hAnsi="Times New Roman"/>
          <w:sz w:val="28"/>
          <w:szCs w:val="28"/>
        </w:rPr>
        <w:t>АмГПГУ</w:t>
      </w:r>
      <w:proofErr w:type="spellEnd"/>
      <w:r w:rsidR="008778E9" w:rsidRPr="00865632">
        <w:rPr>
          <w:rFonts w:ascii="Times New Roman" w:hAnsi="Times New Roman"/>
          <w:sz w:val="28"/>
          <w:szCs w:val="28"/>
        </w:rPr>
        <w:t>»</w:t>
      </w:r>
    </w:p>
    <w:p w:rsidR="000B301E" w:rsidRPr="000D5DC2" w:rsidRDefault="000B301E" w:rsidP="000B301E">
      <w:pPr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175014" w:rsidRDefault="00175014" w:rsidP="001D07BF">
      <w:pPr>
        <w:ind w:left="4320" w:firstLine="720"/>
        <w:jc w:val="both"/>
        <w:rPr>
          <w:szCs w:val="28"/>
        </w:rPr>
      </w:pPr>
    </w:p>
    <w:p w:rsidR="00175014" w:rsidRDefault="00175014" w:rsidP="001D07BF">
      <w:pPr>
        <w:ind w:left="4320" w:firstLine="720"/>
        <w:jc w:val="both"/>
        <w:rPr>
          <w:szCs w:val="28"/>
        </w:rPr>
      </w:pPr>
    </w:p>
    <w:p w:rsidR="00175014" w:rsidRDefault="00175014" w:rsidP="001D07BF">
      <w:pPr>
        <w:ind w:left="4320" w:firstLine="720"/>
        <w:jc w:val="both"/>
        <w:rPr>
          <w:szCs w:val="28"/>
        </w:rPr>
      </w:pPr>
    </w:p>
    <w:p w:rsidR="005408A8" w:rsidRDefault="005408A8" w:rsidP="001D07BF">
      <w:pPr>
        <w:ind w:left="4320" w:firstLine="720"/>
        <w:jc w:val="both"/>
        <w:rPr>
          <w:szCs w:val="28"/>
        </w:rPr>
      </w:pPr>
    </w:p>
    <w:p w:rsidR="005408A8" w:rsidRDefault="005408A8" w:rsidP="001D07BF">
      <w:pPr>
        <w:ind w:left="4320" w:firstLine="720"/>
        <w:jc w:val="both"/>
        <w:rPr>
          <w:szCs w:val="28"/>
        </w:rPr>
      </w:pPr>
    </w:p>
    <w:p w:rsidR="005408A8" w:rsidRDefault="005408A8" w:rsidP="001D07BF">
      <w:pPr>
        <w:ind w:left="4320" w:firstLine="720"/>
        <w:jc w:val="both"/>
        <w:rPr>
          <w:szCs w:val="28"/>
        </w:rPr>
      </w:pPr>
    </w:p>
    <w:p w:rsidR="00175014" w:rsidRDefault="00175014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0B4699" w:rsidRDefault="000B4699" w:rsidP="001D07BF">
      <w:pPr>
        <w:ind w:left="4320" w:firstLine="720"/>
        <w:jc w:val="both"/>
        <w:rPr>
          <w:szCs w:val="28"/>
        </w:rPr>
      </w:pPr>
    </w:p>
    <w:p w:rsidR="005408A8" w:rsidRDefault="005408A8" w:rsidP="001D07BF">
      <w:pPr>
        <w:ind w:left="4320" w:firstLine="720"/>
        <w:jc w:val="both"/>
        <w:rPr>
          <w:szCs w:val="28"/>
        </w:rPr>
      </w:pPr>
    </w:p>
    <w:p w:rsidR="005408A8" w:rsidRDefault="005408A8" w:rsidP="001D07BF">
      <w:pPr>
        <w:ind w:left="4320" w:firstLine="720"/>
        <w:jc w:val="both"/>
        <w:rPr>
          <w:szCs w:val="28"/>
        </w:rPr>
      </w:pPr>
    </w:p>
    <w:p w:rsidR="005408A8" w:rsidRDefault="005408A8" w:rsidP="001D07BF">
      <w:pPr>
        <w:ind w:left="4320" w:firstLine="720"/>
        <w:jc w:val="both"/>
        <w:rPr>
          <w:szCs w:val="28"/>
        </w:rPr>
      </w:pPr>
    </w:p>
    <w:p w:rsidR="005D6EC5" w:rsidRDefault="005D6EC5" w:rsidP="001D07BF">
      <w:pPr>
        <w:ind w:left="4320" w:firstLine="720"/>
        <w:jc w:val="both"/>
        <w:rPr>
          <w:szCs w:val="28"/>
        </w:rPr>
      </w:pPr>
    </w:p>
    <w:sectPr w:rsidR="005D6EC5" w:rsidSect="00F65621">
      <w:footnotePr>
        <w:pos w:val="beneathText"/>
      </w:footnotePr>
      <w:pgSz w:w="11905" w:h="16837"/>
      <w:pgMar w:top="1134" w:right="567" w:bottom="1134" w:left="198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D4" w:rsidRDefault="00100DD4" w:rsidP="00932B79">
      <w:r>
        <w:separator/>
      </w:r>
    </w:p>
  </w:endnote>
  <w:endnote w:type="continuationSeparator" w:id="0">
    <w:p w:rsidR="00100DD4" w:rsidRDefault="00100DD4" w:rsidP="0093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D4" w:rsidRDefault="00100DD4" w:rsidP="00932B79">
      <w:r>
        <w:separator/>
      </w:r>
    </w:p>
  </w:footnote>
  <w:footnote w:type="continuationSeparator" w:id="0">
    <w:p w:rsidR="00100DD4" w:rsidRDefault="00100DD4" w:rsidP="00932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9077EFC"/>
    <w:multiLevelType w:val="hybridMultilevel"/>
    <w:tmpl w:val="4770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34F4A"/>
    <w:multiLevelType w:val="hybridMultilevel"/>
    <w:tmpl w:val="A7DC0F20"/>
    <w:lvl w:ilvl="0" w:tplc="BC22164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B2EFE"/>
    <w:multiLevelType w:val="hybridMultilevel"/>
    <w:tmpl w:val="55BEDCE8"/>
    <w:lvl w:ilvl="0" w:tplc="48CE6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4746B"/>
    <w:multiLevelType w:val="hybridMultilevel"/>
    <w:tmpl w:val="0C8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D0FD4"/>
    <w:multiLevelType w:val="hybridMultilevel"/>
    <w:tmpl w:val="44664BC0"/>
    <w:lvl w:ilvl="0" w:tplc="05EC9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08F220F"/>
    <w:multiLevelType w:val="multilevel"/>
    <w:tmpl w:val="1E70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3BE73D9A"/>
    <w:multiLevelType w:val="hybridMultilevel"/>
    <w:tmpl w:val="E2E86CDE"/>
    <w:lvl w:ilvl="0" w:tplc="248C8BC0">
      <w:start w:val="7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2CD7776"/>
    <w:multiLevelType w:val="hybridMultilevel"/>
    <w:tmpl w:val="70A03022"/>
    <w:lvl w:ilvl="0" w:tplc="6F4E896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4344FC"/>
    <w:multiLevelType w:val="hybridMultilevel"/>
    <w:tmpl w:val="D798640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2EB24E7"/>
    <w:multiLevelType w:val="multilevel"/>
    <w:tmpl w:val="CF94EB88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EF85E9A"/>
    <w:multiLevelType w:val="hybridMultilevel"/>
    <w:tmpl w:val="B2BC44D0"/>
    <w:lvl w:ilvl="0" w:tplc="4D34481C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3920B32"/>
    <w:multiLevelType w:val="hybridMultilevel"/>
    <w:tmpl w:val="55BEDCE8"/>
    <w:lvl w:ilvl="0" w:tplc="48CE6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7"/>
  </w:num>
  <w:num w:numId="7">
    <w:abstractNumId w:val="10"/>
  </w:num>
  <w:num w:numId="8">
    <w:abstractNumId w:val="13"/>
  </w:num>
  <w:num w:numId="9">
    <w:abstractNumId w:val="3"/>
  </w:num>
  <w:num w:numId="10">
    <w:abstractNumId w:val="8"/>
  </w:num>
  <w:num w:numId="11">
    <w:abstractNumId w:val="14"/>
  </w:num>
  <w:num w:numId="12">
    <w:abstractNumId w:val="12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571C3"/>
    <w:rsid w:val="00000C1F"/>
    <w:rsid w:val="0000116E"/>
    <w:rsid w:val="0000318F"/>
    <w:rsid w:val="0001007C"/>
    <w:rsid w:val="00016DE8"/>
    <w:rsid w:val="00017D54"/>
    <w:rsid w:val="00021E1F"/>
    <w:rsid w:val="00024419"/>
    <w:rsid w:val="00031615"/>
    <w:rsid w:val="00031C28"/>
    <w:rsid w:val="00032B7A"/>
    <w:rsid w:val="00033A90"/>
    <w:rsid w:val="00042262"/>
    <w:rsid w:val="00046427"/>
    <w:rsid w:val="00046DBB"/>
    <w:rsid w:val="00050092"/>
    <w:rsid w:val="00051B13"/>
    <w:rsid w:val="00052853"/>
    <w:rsid w:val="00054250"/>
    <w:rsid w:val="0005473B"/>
    <w:rsid w:val="00062150"/>
    <w:rsid w:val="000648B4"/>
    <w:rsid w:val="00066EC1"/>
    <w:rsid w:val="00076F90"/>
    <w:rsid w:val="0008098D"/>
    <w:rsid w:val="00082082"/>
    <w:rsid w:val="00083925"/>
    <w:rsid w:val="00091473"/>
    <w:rsid w:val="00094707"/>
    <w:rsid w:val="0009562B"/>
    <w:rsid w:val="000A0821"/>
    <w:rsid w:val="000A278B"/>
    <w:rsid w:val="000A6B59"/>
    <w:rsid w:val="000A753E"/>
    <w:rsid w:val="000B0810"/>
    <w:rsid w:val="000B301E"/>
    <w:rsid w:val="000B4699"/>
    <w:rsid w:val="000C7DB6"/>
    <w:rsid w:val="000D084E"/>
    <w:rsid w:val="000D3B2F"/>
    <w:rsid w:val="000E0703"/>
    <w:rsid w:val="000E2095"/>
    <w:rsid w:val="000E308E"/>
    <w:rsid w:val="000E4D04"/>
    <w:rsid w:val="000E7060"/>
    <w:rsid w:val="000F2062"/>
    <w:rsid w:val="000F37A4"/>
    <w:rsid w:val="000F494A"/>
    <w:rsid w:val="00100DD4"/>
    <w:rsid w:val="001065EB"/>
    <w:rsid w:val="001103CE"/>
    <w:rsid w:val="00110B75"/>
    <w:rsid w:val="00114B49"/>
    <w:rsid w:val="00114D49"/>
    <w:rsid w:val="0011596C"/>
    <w:rsid w:val="00117CC0"/>
    <w:rsid w:val="00120369"/>
    <w:rsid w:val="0012768B"/>
    <w:rsid w:val="00127BBC"/>
    <w:rsid w:val="0013244A"/>
    <w:rsid w:val="0014362B"/>
    <w:rsid w:val="00152111"/>
    <w:rsid w:val="001540D4"/>
    <w:rsid w:val="00156434"/>
    <w:rsid w:val="0016085B"/>
    <w:rsid w:val="0016147F"/>
    <w:rsid w:val="00163136"/>
    <w:rsid w:val="001654B2"/>
    <w:rsid w:val="00165DAB"/>
    <w:rsid w:val="00167673"/>
    <w:rsid w:val="00167B6D"/>
    <w:rsid w:val="00175014"/>
    <w:rsid w:val="0017664D"/>
    <w:rsid w:val="001775D9"/>
    <w:rsid w:val="00184018"/>
    <w:rsid w:val="00191085"/>
    <w:rsid w:val="00193FEF"/>
    <w:rsid w:val="00194055"/>
    <w:rsid w:val="00194C10"/>
    <w:rsid w:val="00195164"/>
    <w:rsid w:val="00196737"/>
    <w:rsid w:val="001A1EE4"/>
    <w:rsid w:val="001A28EC"/>
    <w:rsid w:val="001A3DB1"/>
    <w:rsid w:val="001A67D5"/>
    <w:rsid w:val="001A6989"/>
    <w:rsid w:val="001A73D3"/>
    <w:rsid w:val="001B106A"/>
    <w:rsid w:val="001B1DA0"/>
    <w:rsid w:val="001B6B21"/>
    <w:rsid w:val="001B78A0"/>
    <w:rsid w:val="001C1FEF"/>
    <w:rsid w:val="001C4691"/>
    <w:rsid w:val="001C4F59"/>
    <w:rsid w:val="001C5E49"/>
    <w:rsid w:val="001D07BF"/>
    <w:rsid w:val="001D3604"/>
    <w:rsid w:val="001D4495"/>
    <w:rsid w:val="001D5517"/>
    <w:rsid w:val="001D5835"/>
    <w:rsid w:val="001D62F9"/>
    <w:rsid w:val="001E30BD"/>
    <w:rsid w:val="001F2E7E"/>
    <w:rsid w:val="001F3C75"/>
    <w:rsid w:val="00201AF2"/>
    <w:rsid w:val="00203A4F"/>
    <w:rsid w:val="0020551E"/>
    <w:rsid w:val="002057C1"/>
    <w:rsid w:val="002071C7"/>
    <w:rsid w:val="00213856"/>
    <w:rsid w:val="00220AA0"/>
    <w:rsid w:val="00220AC9"/>
    <w:rsid w:val="00221863"/>
    <w:rsid w:val="00227ACF"/>
    <w:rsid w:val="002321FE"/>
    <w:rsid w:val="002326F2"/>
    <w:rsid w:val="002337B4"/>
    <w:rsid w:val="0023643A"/>
    <w:rsid w:val="00237293"/>
    <w:rsid w:val="00240A2D"/>
    <w:rsid w:val="00241607"/>
    <w:rsid w:val="0024251B"/>
    <w:rsid w:val="002450B4"/>
    <w:rsid w:val="002456A3"/>
    <w:rsid w:val="00252CE0"/>
    <w:rsid w:val="00253C92"/>
    <w:rsid w:val="00255646"/>
    <w:rsid w:val="00256907"/>
    <w:rsid w:val="0026006D"/>
    <w:rsid w:val="00263820"/>
    <w:rsid w:val="00263ED6"/>
    <w:rsid w:val="00267587"/>
    <w:rsid w:val="0027375E"/>
    <w:rsid w:val="00273BAE"/>
    <w:rsid w:val="00286427"/>
    <w:rsid w:val="00291D6C"/>
    <w:rsid w:val="00291F6D"/>
    <w:rsid w:val="00293291"/>
    <w:rsid w:val="00294F68"/>
    <w:rsid w:val="00295C63"/>
    <w:rsid w:val="00295FFE"/>
    <w:rsid w:val="00296B42"/>
    <w:rsid w:val="0029715B"/>
    <w:rsid w:val="002A2117"/>
    <w:rsid w:val="002A575D"/>
    <w:rsid w:val="002A5BF6"/>
    <w:rsid w:val="002A7E2F"/>
    <w:rsid w:val="002B49F9"/>
    <w:rsid w:val="002B4AC0"/>
    <w:rsid w:val="002B7F01"/>
    <w:rsid w:val="002C3763"/>
    <w:rsid w:val="002C736D"/>
    <w:rsid w:val="002D0A15"/>
    <w:rsid w:val="002D1241"/>
    <w:rsid w:val="002D1946"/>
    <w:rsid w:val="002E01F7"/>
    <w:rsid w:val="002E060E"/>
    <w:rsid w:val="002E0BEB"/>
    <w:rsid w:val="002E3779"/>
    <w:rsid w:val="002E399A"/>
    <w:rsid w:val="002E66F4"/>
    <w:rsid w:val="002E68C6"/>
    <w:rsid w:val="002F0190"/>
    <w:rsid w:val="002F7E5D"/>
    <w:rsid w:val="003052BC"/>
    <w:rsid w:val="003072D7"/>
    <w:rsid w:val="00307611"/>
    <w:rsid w:val="00310700"/>
    <w:rsid w:val="00312D88"/>
    <w:rsid w:val="00324BE6"/>
    <w:rsid w:val="00325BD5"/>
    <w:rsid w:val="0033134E"/>
    <w:rsid w:val="00334796"/>
    <w:rsid w:val="00342E77"/>
    <w:rsid w:val="00345B9C"/>
    <w:rsid w:val="00346260"/>
    <w:rsid w:val="003516E1"/>
    <w:rsid w:val="00353EB4"/>
    <w:rsid w:val="003659C6"/>
    <w:rsid w:val="00367877"/>
    <w:rsid w:val="00367FDB"/>
    <w:rsid w:val="003709D7"/>
    <w:rsid w:val="00370D22"/>
    <w:rsid w:val="00374F80"/>
    <w:rsid w:val="0038195A"/>
    <w:rsid w:val="003876B4"/>
    <w:rsid w:val="00390A89"/>
    <w:rsid w:val="00396333"/>
    <w:rsid w:val="003A0C9E"/>
    <w:rsid w:val="003A1E34"/>
    <w:rsid w:val="003A3E53"/>
    <w:rsid w:val="003A437A"/>
    <w:rsid w:val="003A482C"/>
    <w:rsid w:val="003A545E"/>
    <w:rsid w:val="003B25A9"/>
    <w:rsid w:val="003B48F9"/>
    <w:rsid w:val="003B61C7"/>
    <w:rsid w:val="003B7614"/>
    <w:rsid w:val="003C2151"/>
    <w:rsid w:val="003D3208"/>
    <w:rsid w:val="003E32EF"/>
    <w:rsid w:val="003E44F7"/>
    <w:rsid w:val="003E5E3B"/>
    <w:rsid w:val="003E6CD8"/>
    <w:rsid w:val="003E71C5"/>
    <w:rsid w:val="003F4BD0"/>
    <w:rsid w:val="003F667A"/>
    <w:rsid w:val="004028E8"/>
    <w:rsid w:val="00407950"/>
    <w:rsid w:val="00411C5D"/>
    <w:rsid w:val="00415388"/>
    <w:rsid w:val="004158FA"/>
    <w:rsid w:val="00420C7A"/>
    <w:rsid w:val="00424507"/>
    <w:rsid w:val="00425495"/>
    <w:rsid w:val="00427373"/>
    <w:rsid w:val="00432DE2"/>
    <w:rsid w:val="004475BD"/>
    <w:rsid w:val="00452FA8"/>
    <w:rsid w:val="00454005"/>
    <w:rsid w:val="00461A4A"/>
    <w:rsid w:val="00462D5B"/>
    <w:rsid w:val="00465A3E"/>
    <w:rsid w:val="004666E1"/>
    <w:rsid w:val="00476E4D"/>
    <w:rsid w:val="004773B4"/>
    <w:rsid w:val="00480535"/>
    <w:rsid w:val="0048305D"/>
    <w:rsid w:val="00485716"/>
    <w:rsid w:val="00487631"/>
    <w:rsid w:val="00490AF5"/>
    <w:rsid w:val="004915D1"/>
    <w:rsid w:val="00496170"/>
    <w:rsid w:val="004A03B1"/>
    <w:rsid w:val="004A10C2"/>
    <w:rsid w:val="004A151C"/>
    <w:rsid w:val="004A2571"/>
    <w:rsid w:val="004A2684"/>
    <w:rsid w:val="004A3D8C"/>
    <w:rsid w:val="004A59E6"/>
    <w:rsid w:val="004A62CB"/>
    <w:rsid w:val="004A7C09"/>
    <w:rsid w:val="004B1408"/>
    <w:rsid w:val="004C0BC2"/>
    <w:rsid w:val="004C671C"/>
    <w:rsid w:val="004C7B27"/>
    <w:rsid w:val="004D5E31"/>
    <w:rsid w:val="004E24A4"/>
    <w:rsid w:val="004E2CC9"/>
    <w:rsid w:val="004E2FC8"/>
    <w:rsid w:val="004E48F6"/>
    <w:rsid w:val="004E498F"/>
    <w:rsid w:val="004E6E0E"/>
    <w:rsid w:val="004F019F"/>
    <w:rsid w:val="004F0D2B"/>
    <w:rsid w:val="004F0F0D"/>
    <w:rsid w:val="004F52B7"/>
    <w:rsid w:val="004F5670"/>
    <w:rsid w:val="004F591F"/>
    <w:rsid w:val="004F62B8"/>
    <w:rsid w:val="004F6AD2"/>
    <w:rsid w:val="00504D3E"/>
    <w:rsid w:val="0050615B"/>
    <w:rsid w:val="00506398"/>
    <w:rsid w:val="0051257C"/>
    <w:rsid w:val="00514052"/>
    <w:rsid w:val="005165DA"/>
    <w:rsid w:val="0052147A"/>
    <w:rsid w:val="00521927"/>
    <w:rsid w:val="00522F27"/>
    <w:rsid w:val="0053005C"/>
    <w:rsid w:val="00531FC8"/>
    <w:rsid w:val="005408A8"/>
    <w:rsid w:val="00541B1E"/>
    <w:rsid w:val="00541CA6"/>
    <w:rsid w:val="005425C4"/>
    <w:rsid w:val="00544E83"/>
    <w:rsid w:val="00545630"/>
    <w:rsid w:val="00550A11"/>
    <w:rsid w:val="00553D14"/>
    <w:rsid w:val="00566DC4"/>
    <w:rsid w:val="00567AEE"/>
    <w:rsid w:val="00573484"/>
    <w:rsid w:val="00587F1F"/>
    <w:rsid w:val="00591EB3"/>
    <w:rsid w:val="00592E89"/>
    <w:rsid w:val="0059544A"/>
    <w:rsid w:val="0059669F"/>
    <w:rsid w:val="005A68DD"/>
    <w:rsid w:val="005A7A62"/>
    <w:rsid w:val="005B111A"/>
    <w:rsid w:val="005B1390"/>
    <w:rsid w:val="005B2F14"/>
    <w:rsid w:val="005C08A6"/>
    <w:rsid w:val="005C1E7E"/>
    <w:rsid w:val="005C226C"/>
    <w:rsid w:val="005C5CF7"/>
    <w:rsid w:val="005C6F63"/>
    <w:rsid w:val="005C776D"/>
    <w:rsid w:val="005D0F77"/>
    <w:rsid w:val="005D6EC5"/>
    <w:rsid w:val="005D7B66"/>
    <w:rsid w:val="005E6E96"/>
    <w:rsid w:val="005F04BF"/>
    <w:rsid w:val="005F2AE8"/>
    <w:rsid w:val="006050CD"/>
    <w:rsid w:val="00605C75"/>
    <w:rsid w:val="00607718"/>
    <w:rsid w:val="00607E2F"/>
    <w:rsid w:val="00610D62"/>
    <w:rsid w:val="00611A9D"/>
    <w:rsid w:val="00615CCA"/>
    <w:rsid w:val="00621C42"/>
    <w:rsid w:val="00624686"/>
    <w:rsid w:val="00625AC3"/>
    <w:rsid w:val="00625ACE"/>
    <w:rsid w:val="006276E4"/>
    <w:rsid w:val="006304E9"/>
    <w:rsid w:val="00642E3C"/>
    <w:rsid w:val="00645855"/>
    <w:rsid w:val="00656231"/>
    <w:rsid w:val="00660E1B"/>
    <w:rsid w:val="00665A6F"/>
    <w:rsid w:val="00666AE4"/>
    <w:rsid w:val="00675A6F"/>
    <w:rsid w:val="00680B87"/>
    <w:rsid w:val="00685568"/>
    <w:rsid w:val="006867A5"/>
    <w:rsid w:val="00690645"/>
    <w:rsid w:val="00694E6D"/>
    <w:rsid w:val="006A1171"/>
    <w:rsid w:val="006A23F4"/>
    <w:rsid w:val="006A2D3B"/>
    <w:rsid w:val="006A584B"/>
    <w:rsid w:val="006A6A23"/>
    <w:rsid w:val="006B2EE7"/>
    <w:rsid w:val="006D5EB3"/>
    <w:rsid w:val="006D6121"/>
    <w:rsid w:val="006E12D0"/>
    <w:rsid w:val="006E16E6"/>
    <w:rsid w:val="006E53F5"/>
    <w:rsid w:val="006E55AD"/>
    <w:rsid w:val="006E78D1"/>
    <w:rsid w:val="006F0E5D"/>
    <w:rsid w:val="006F1F09"/>
    <w:rsid w:val="007011BD"/>
    <w:rsid w:val="00701D82"/>
    <w:rsid w:val="00703B9C"/>
    <w:rsid w:val="007054A9"/>
    <w:rsid w:val="0071050D"/>
    <w:rsid w:val="00711619"/>
    <w:rsid w:val="00712C3B"/>
    <w:rsid w:val="00714A0E"/>
    <w:rsid w:val="00720378"/>
    <w:rsid w:val="00720588"/>
    <w:rsid w:val="00721426"/>
    <w:rsid w:val="00721DEB"/>
    <w:rsid w:val="00721F4E"/>
    <w:rsid w:val="0072220E"/>
    <w:rsid w:val="00723490"/>
    <w:rsid w:val="007277BE"/>
    <w:rsid w:val="00734AA9"/>
    <w:rsid w:val="00734ECE"/>
    <w:rsid w:val="007350F5"/>
    <w:rsid w:val="0073518E"/>
    <w:rsid w:val="007358C4"/>
    <w:rsid w:val="00740B66"/>
    <w:rsid w:val="007410D9"/>
    <w:rsid w:val="007420DD"/>
    <w:rsid w:val="007452D4"/>
    <w:rsid w:val="00753C59"/>
    <w:rsid w:val="00754425"/>
    <w:rsid w:val="00763504"/>
    <w:rsid w:val="00771C55"/>
    <w:rsid w:val="00772EF7"/>
    <w:rsid w:val="00781E63"/>
    <w:rsid w:val="00784070"/>
    <w:rsid w:val="00784160"/>
    <w:rsid w:val="00791C20"/>
    <w:rsid w:val="007923BD"/>
    <w:rsid w:val="00793C52"/>
    <w:rsid w:val="00794E20"/>
    <w:rsid w:val="00795CEA"/>
    <w:rsid w:val="007A158D"/>
    <w:rsid w:val="007A24BC"/>
    <w:rsid w:val="007A3D40"/>
    <w:rsid w:val="007A46C0"/>
    <w:rsid w:val="007A55D4"/>
    <w:rsid w:val="007A5ECC"/>
    <w:rsid w:val="007B102D"/>
    <w:rsid w:val="007B2B83"/>
    <w:rsid w:val="007C2295"/>
    <w:rsid w:val="007C28E4"/>
    <w:rsid w:val="007C4186"/>
    <w:rsid w:val="007C4567"/>
    <w:rsid w:val="007C5361"/>
    <w:rsid w:val="007C576B"/>
    <w:rsid w:val="007C6006"/>
    <w:rsid w:val="007C7634"/>
    <w:rsid w:val="007D1827"/>
    <w:rsid w:val="007D53C5"/>
    <w:rsid w:val="007D6C3F"/>
    <w:rsid w:val="007E33EC"/>
    <w:rsid w:val="007F6850"/>
    <w:rsid w:val="007F69A1"/>
    <w:rsid w:val="0080386E"/>
    <w:rsid w:val="00803983"/>
    <w:rsid w:val="00805868"/>
    <w:rsid w:val="008061CC"/>
    <w:rsid w:val="00814CFA"/>
    <w:rsid w:val="00815DCD"/>
    <w:rsid w:val="00815FDD"/>
    <w:rsid w:val="00817334"/>
    <w:rsid w:val="00817A2C"/>
    <w:rsid w:val="00821059"/>
    <w:rsid w:val="0082189D"/>
    <w:rsid w:val="00823010"/>
    <w:rsid w:val="008342B8"/>
    <w:rsid w:val="00844434"/>
    <w:rsid w:val="00846CB8"/>
    <w:rsid w:val="00852A1A"/>
    <w:rsid w:val="008538F6"/>
    <w:rsid w:val="00853B61"/>
    <w:rsid w:val="00863601"/>
    <w:rsid w:val="0086393E"/>
    <w:rsid w:val="00864223"/>
    <w:rsid w:val="00865632"/>
    <w:rsid w:val="008700CA"/>
    <w:rsid w:val="0087255F"/>
    <w:rsid w:val="00876086"/>
    <w:rsid w:val="008778E9"/>
    <w:rsid w:val="00883C87"/>
    <w:rsid w:val="00883F9B"/>
    <w:rsid w:val="00892AA8"/>
    <w:rsid w:val="008A0BB3"/>
    <w:rsid w:val="008A2A90"/>
    <w:rsid w:val="008A387A"/>
    <w:rsid w:val="008A5006"/>
    <w:rsid w:val="008B7B22"/>
    <w:rsid w:val="008B7F00"/>
    <w:rsid w:val="008C554A"/>
    <w:rsid w:val="008C797A"/>
    <w:rsid w:val="008C7D01"/>
    <w:rsid w:val="008D04E2"/>
    <w:rsid w:val="008D118E"/>
    <w:rsid w:val="008D20AB"/>
    <w:rsid w:val="008D38AA"/>
    <w:rsid w:val="008D3B5A"/>
    <w:rsid w:val="008D7913"/>
    <w:rsid w:val="008E1597"/>
    <w:rsid w:val="008E208B"/>
    <w:rsid w:val="008E30DE"/>
    <w:rsid w:val="008E3426"/>
    <w:rsid w:val="008E7011"/>
    <w:rsid w:val="008F0B59"/>
    <w:rsid w:val="008F2D12"/>
    <w:rsid w:val="00901CF5"/>
    <w:rsid w:val="00904F66"/>
    <w:rsid w:val="0090610B"/>
    <w:rsid w:val="00906687"/>
    <w:rsid w:val="00912AA8"/>
    <w:rsid w:val="00914920"/>
    <w:rsid w:val="009164FE"/>
    <w:rsid w:val="00916698"/>
    <w:rsid w:val="00920814"/>
    <w:rsid w:val="00926845"/>
    <w:rsid w:val="00932B79"/>
    <w:rsid w:val="0094410C"/>
    <w:rsid w:val="009452AF"/>
    <w:rsid w:val="00947683"/>
    <w:rsid w:val="00962118"/>
    <w:rsid w:val="0096243A"/>
    <w:rsid w:val="00962F0A"/>
    <w:rsid w:val="00965AAD"/>
    <w:rsid w:val="009677D8"/>
    <w:rsid w:val="0097541B"/>
    <w:rsid w:val="009776BA"/>
    <w:rsid w:val="00977B3D"/>
    <w:rsid w:val="0098171A"/>
    <w:rsid w:val="0098524E"/>
    <w:rsid w:val="00985D78"/>
    <w:rsid w:val="00986EE0"/>
    <w:rsid w:val="009903FA"/>
    <w:rsid w:val="009924AE"/>
    <w:rsid w:val="00992950"/>
    <w:rsid w:val="00992968"/>
    <w:rsid w:val="00995CA1"/>
    <w:rsid w:val="0099663D"/>
    <w:rsid w:val="00997CF6"/>
    <w:rsid w:val="009A15C7"/>
    <w:rsid w:val="009A1F16"/>
    <w:rsid w:val="009A318C"/>
    <w:rsid w:val="009A47D4"/>
    <w:rsid w:val="009B0DA2"/>
    <w:rsid w:val="009B3EE4"/>
    <w:rsid w:val="009C15F6"/>
    <w:rsid w:val="009C58BF"/>
    <w:rsid w:val="009D7BBE"/>
    <w:rsid w:val="009E0870"/>
    <w:rsid w:val="009E0D94"/>
    <w:rsid w:val="009E1755"/>
    <w:rsid w:val="009E2F4F"/>
    <w:rsid w:val="009E45FC"/>
    <w:rsid w:val="009E6023"/>
    <w:rsid w:val="009E6105"/>
    <w:rsid w:val="00A013F0"/>
    <w:rsid w:val="00A01FC9"/>
    <w:rsid w:val="00A07CC2"/>
    <w:rsid w:val="00A114A3"/>
    <w:rsid w:val="00A135D9"/>
    <w:rsid w:val="00A161A4"/>
    <w:rsid w:val="00A177F7"/>
    <w:rsid w:val="00A20863"/>
    <w:rsid w:val="00A22922"/>
    <w:rsid w:val="00A25602"/>
    <w:rsid w:val="00A33F36"/>
    <w:rsid w:val="00A36590"/>
    <w:rsid w:val="00A40223"/>
    <w:rsid w:val="00A43677"/>
    <w:rsid w:val="00A45049"/>
    <w:rsid w:val="00A501E5"/>
    <w:rsid w:val="00A515B8"/>
    <w:rsid w:val="00A54B2C"/>
    <w:rsid w:val="00A60A72"/>
    <w:rsid w:val="00A62490"/>
    <w:rsid w:val="00A636DE"/>
    <w:rsid w:val="00A655E2"/>
    <w:rsid w:val="00A832CB"/>
    <w:rsid w:val="00A8400D"/>
    <w:rsid w:val="00A859E5"/>
    <w:rsid w:val="00A87556"/>
    <w:rsid w:val="00A955DD"/>
    <w:rsid w:val="00AA462E"/>
    <w:rsid w:val="00AB0748"/>
    <w:rsid w:val="00AC04E5"/>
    <w:rsid w:val="00AC1C86"/>
    <w:rsid w:val="00AC76D6"/>
    <w:rsid w:val="00AC7A7C"/>
    <w:rsid w:val="00AD02B6"/>
    <w:rsid w:val="00AD2E2C"/>
    <w:rsid w:val="00AD48A3"/>
    <w:rsid w:val="00AD527C"/>
    <w:rsid w:val="00AE16B2"/>
    <w:rsid w:val="00AE27F6"/>
    <w:rsid w:val="00AF6477"/>
    <w:rsid w:val="00B02FFD"/>
    <w:rsid w:val="00B04AAD"/>
    <w:rsid w:val="00B04B12"/>
    <w:rsid w:val="00B05181"/>
    <w:rsid w:val="00B1283C"/>
    <w:rsid w:val="00B139B4"/>
    <w:rsid w:val="00B2149F"/>
    <w:rsid w:val="00B2199E"/>
    <w:rsid w:val="00B2493E"/>
    <w:rsid w:val="00B35463"/>
    <w:rsid w:val="00B358C4"/>
    <w:rsid w:val="00B3721B"/>
    <w:rsid w:val="00B4483D"/>
    <w:rsid w:val="00B57649"/>
    <w:rsid w:val="00B60766"/>
    <w:rsid w:val="00B66440"/>
    <w:rsid w:val="00B66659"/>
    <w:rsid w:val="00B66863"/>
    <w:rsid w:val="00B70980"/>
    <w:rsid w:val="00B723BE"/>
    <w:rsid w:val="00B72BD1"/>
    <w:rsid w:val="00B7463F"/>
    <w:rsid w:val="00B75C2B"/>
    <w:rsid w:val="00B80055"/>
    <w:rsid w:val="00B8109D"/>
    <w:rsid w:val="00B86D7F"/>
    <w:rsid w:val="00B87952"/>
    <w:rsid w:val="00B92828"/>
    <w:rsid w:val="00B93328"/>
    <w:rsid w:val="00B939E2"/>
    <w:rsid w:val="00B93D8F"/>
    <w:rsid w:val="00B94A55"/>
    <w:rsid w:val="00B97220"/>
    <w:rsid w:val="00B9726C"/>
    <w:rsid w:val="00B979F5"/>
    <w:rsid w:val="00BA0A60"/>
    <w:rsid w:val="00BA59FF"/>
    <w:rsid w:val="00BA64A9"/>
    <w:rsid w:val="00BB1357"/>
    <w:rsid w:val="00BB223F"/>
    <w:rsid w:val="00BB46A9"/>
    <w:rsid w:val="00BB708E"/>
    <w:rsid w:val="00BC245F"/>
    <w:rsid w:val="00BC3178"/>
    <w:rsid w:val="00BC39FB"/>
    <w:rsid w:val="00BC5DA6"/>
    <w:rsid w:val="00BC6AE1"/>
    <w:rsid w:val="00BD6171"/>
    <w:rsid w:val="00BE43DA"/>
    <w:rsid w:val="00BE4E13"/>
    <w:rsid w:val="00BF1111"/>
    <w:rsid w:val="00BF3171"/>
    <w:rsid w:val="00BF4757"/>
    <w:rsid w:val="00BF4A01"/>
    <w:rsid w:val="00BF4D84"/>
    <w:rsid w:val="00BF5A09"/>
    <w:rsid w:val="00BF602C"/>
    <w:rsid w:val="00BF7F62"/>
    <w:rsid w:val="00C019A7"/>
    <w:rsid w:val="00C01F66"/>
    <w:rsid w:val="00C025C9"/>
    <w:rsid w:val="00C04569"/>
    <w:rsid w:val="00C1067F"/>
    <w:rsid w:val="00C131DD"/>
    <w:rsid w:val="00C14814"/>
    <w:rsid w:val="00C14E57"/>
    <w:rsid w:val="00C15EBC"/>
    <w:rsid w:val="00C16A44"/>
    <w:rsid w:val="00C17400"/>
    <w:rsid w:val="00C23FB1"/>
    <w:rsid w:val="00C24425"/>
    <w:rsid w:val="00C2474B"/>
    <w:rsid w:val="00C25AE8"/>
    <w:rsid w:val="00C26FB0"/>
    <w:rsid w:val="00C3130D"/>
    <w:rsid w:val="00C40ED0"/>
    <w:rsid w:val="00C41723"/>
    <w:rsid w:val="00C41974"/>
    <w:rsid w:val="00C421B1"/>
    <w:rsid w:val="00C451E0"/>
    <w:rsid w:val="00C4664B"/>
    <w:rsid w:val="00C46A01"/>
    <w:rsid w:val="00C5356D"/>
    <w:rsid w:val="00C546D8"/>
    <w:rsid w:val="00C550A5"/>
    <w:rsid w:val="00C57179"/>
    <w:rsid w:val="00C571C3"/>
    <w:rsid w:val="00C600A1"/>
    <w:rsid w:val="00C60E4F"/>
    <w:rsid w:val="00C630D0"/>
    <w:rsid w:val="00C646E9"/>
    <w:rsid w:val="00C6753D"/>
    <w:rsid w:val="00C67AC8"/>
    <w:rsid w:val="00C7003C"/>
    <w:rsid w:val="00C70401"/>
    <w:rsid w:val="00C730E0"/>
    <w:rsid w:val="00C75D1B"/>
    <w:rsid w:val="00C77FA1"/>
    <w:rsid w:val="00C80BF5"/>
    <w:rsid w:val="00C81359"/>
    <w:rsid w:val="00C87D69"/>
    <w:rsid w:val="00C937C0"/>
    <w:rsid w:val="00CA00C1"/>
    <w:rsid w:val="00CA178E"/>
    <w:rsid w:val="00CA2681"/>
    <w:rsid w:val="00CA331B"/>
    <w:rsid w:val="00CA6ED5"/>
    <w:rsid w:val="00CB694E"/>
    <w:rsid w:val="00CC48D6"/>
    <w:rsid w:val="00CC619A"/>
    <w:rsid w:val="00CC7D48"/>
    <w:rsid w:val="00CD32DB"/>
    <w:rsid w:val="00CD4007"/>
    <w:rsid w:val="00CD4D6B"/>
    <w:rsid w:val="00CD5CA6"/>
    <w:rsid w:val="00CD7937"/>
    <w:rsid w:val="00CE64C2"/>
    <w:rsid w:val="00CF00EE"/>
    <w:rsid w:val="00CF0323"/>
    <w:rsid w:val="00CF0989"/>
    <w:rsid w:val="00CF53BA"/>
    <w:rsid w:val="00CF6EAB"/>
    <w:rsid w:val="00CF6ED4"/>
    <w:rsid w:val="00D02F35"/>
    <w:rsid w:val="00D04085"/>
    <w:rsid w:val="00D06DBF"/>
    <w:rsid w:val="00D07D0F"/>
    <w:rsid w:val="00D1177A"/>
    <w:rsid w:val="00D135E6"/>
    <w:rsid w:val="00D13E3E"/>
    <w:rsid w:val="00D156F3"/>
    <w:rsid w:val="00D21575"/>
    <w:rsid w:val="00D24D17"/>
    <w:rsid w:val="00D3048F"/>
    <w:rsid w:val="00D30DAB"/>
    <w:rsid w:val="00D3269B"/>
    <w:rsid w:val="00D334F6"/>
    <w:rsid w:val="00D34F1C"/>
    <w:rsid w:val="00D42266"/>
    <w:rsid w:val="00D42429"/>
    <w:rsid w:val="00D44448"/>
    <w:rsid w:val="00D47C98"/>
    <w:rsid w:val="00D51422"/>
    <w:rsid w:val="00D517C3"/>
    <w:rsid w:val="00D533E0"/>
    <w:rsid w:val="00D60404"/>
    <w:rsid w:val="00D647D6"/>
    <w:rsid w:val="00D66958"/>
    <w:rsid w:val="00D7446C"/>
    <w:rsid w:val="00D75D71"/>
    <w:rsid w:val="00D812E8"/>
    <w:rsid w:val="00D8632C"/>
    <w:rsid w:val="00D95DE3"/>
    <w:rsid w:val="00D97D35"/>
    <w:rsid w:val="00DA15C2"/>
    <w:rsid w:val="00DA55B2"/>
    <w:rsid w:val="00DA725F"/>
    <w:rsid w:val="00DC06BB"/>
    <w:rsid w:val="00DC16ED"/>
    <w:rsid w:val="00DC1C0D"/>
    <w:rsid w:val="00DC4599"/>
    <w:rsid w:val="00DC4DAC"/>
    <w:rsid w:val="00DC527B"/>
    <w:rsid w:val="00DD0F30"/>
    <w:rsid w:val="00DD1494"/>
    <w:rsid w:val="00DD5C83"/>
    <w:rsid w:val="00DE4E47"/>
    <w:rsid w:val="00DF02D9"/>
    <w:rsid w:val="00DF28F2"/>
    <w:rsid w:val="00DF4599"/>
    <w:rsid w:val="00E023CE"/>
    <w:rsid w:val="00E04729"/>
    <w:rsid w:val="00E04D6C"/>
    <w:rsid w:val="00E04EDC"/>
    <w:rsid w:val="00E05A81"/>
    <w:rsid w:val="00E0675A"/>
    <w:rsid w:val="00E06AF9"/>
    <w:rsid w:val="00E07084"/>
    <w:rsid w:val="00E07F17"/>
    <w:rsid w:val="00E109BE"/>
    <w:rsid w:val="00E112E6"/>
    <w:rsid w:val="00E1197B"/>
    <w:rsid w:val="00E12C14"/>
    <w:rsid w:val="00E1650A"/>
    <w:rsid w:val="00E254CC"/>
    <w:rsid w:val="00E31EE7"/>
    <w:rsid w:val="00E409C5"/>
    <w:rsid w:val="00E42523"/>
    <w:rsid w:val="00E447BB"/>
    <w:rsid w:val="00E44804"/>
    <w:rsid w:val="00E46B43"/>
    <w:rsid w:val="00E5013A"/>
    <w:rsid w:val="00E507B5"/>
    <w:rsid w:val="00E50936"/>
    <w:rsid w:val="00E56671"/>
    <w:rsid w:val="00E60F81"/>
    <w:rsid w:val="00E6444B"/>
    <w:rsid w:val="00E66101"/>
    <w:rsid w:val="00E67345"/>
    <w:rsid w:val="00E70E5A"/>
    <w:rsid w:val="00E71B73"/>
    <w:rsid w:val="00E75CC0"/>
    <w:rsid w:val="00E7625B"/>
    <w:rsid w:val="00E84787"/>
    <w:rsid w:val="00E84B54"/>
    <w:rsid w:val="00E85C4A"/>
    <w:rsid w:val="00E905C6"/>
    <w:rsid w:val="00E908F2"/>
    <w:rsid w:val="00E925C0"/>
    <w:rsid w:val="00EA1CF1"/>
    <w:rsid w:val="00EA70C9"/>
    <w:rsid w:val="00EB041F"/>
    <w:rsid w:val="00EB16EA"/>
    <w:rsid w:val="00EB24F8"/>
    <w:rsid w:val="00EB292F"/>
    <w:rsid w:val="00EB532D"/>
    <w:rsid w:val="00EB5B16"/>
    <w:rsid w:val="00EB6559"/>
    <w:rsid w:val="00EB7475"/>
    <w:rsid w:val="00EC21C5"/>
    <w:rsid w:val="00EC2EF9"/>
    <w:rsid w:val="00EC4380"/>
    <w:rsid w:val="00EC63E6"/>
    <w:rsid w:val="00EC6D22"/>
    <w:rsid w:val="00ED2DAF"/>
    <w:rsid w:val="00ED5783"/>
    <w:rsid w:val="00ED59E5"/>
    <w:rsid w:val="00EE2539"/>
    <w:rsid w:val="00EE2AA2"/>
    <w:rsid w:val="00EE5524"/>
    <w:rsid w:val="00EE7083"/>
    <w:rsid w:val="00EF0B7D"/>
    <w:rsid w:val="00EF2DC0"/>
    <w:rsid w:val="00EF4B26"/>
    <w:rsid w:val="00EF59A0"/>
    <w:rsid w:val="00EF6946"/>
    <w:rsid w:val="00EF7729"/>
    <w:rsid w:val="00F10DC6"/>
    <w:rsid w:val="00F14A5F"/>
    <w:rsid w:val="00F17E1F"/>
    <w:rsid w:val="00F222BF"/>
    <w:rsid w:val="00F23FD6"/>
    <w:rsid w:val="00F26709"/>
    <w:rsid w:val="00F32FF7"/>
    <w:rsid w:val="00F344BB"/>
    <w:rsid w:val="00F35EFD"/>
    <w:rsid w:val="00F37B17"/>
    <w:rsid w:val="00F421AA"/>
    <w:rsid w:val="00F422CF"/>
    <w:rsid w:val="00F42DC0"/>
    <w:rsid w:val="00F431EB"/>
    <w:rsid w:val="00F52D63"/>
    <w:rsid w:val="00F5422F"/>
    <w:rsid w:val="00F56161"/>
    <w:rsid w:val="00F56D99"/>
    <w:rsid w:val="00F5796A"/>
    <w:rsid w:val="00F62443"/>
    <w:rsid w:val="00F65621"/>
    <w:rsid w:val="00F65914"/>
    <w:rsid w:val="00F702C6"/>
    <w:rsid w:val="00F70DA4"/>
    <w:rsid w:val="00F71D80"/>
    <w:rsid w:val="00F76E78"/>
    <w:rsid w:val="00F76FE1"/>
    <w:rsid w:val="00F773B1"/>
    <w:rsid w:val="00F7768D"/>
    <w:rsid w:val="00F77F2F"/>
    <w:rsid w:val="00F866E6"/>
    <w:rsid w:val="00F86884"/>
    <w:rsid w:val="00F923A0"/>
    <w:rsid w:val="00F957AE"/>
    <w:rsid w:val="00FA1C95"/>
    <w:rsid w:val="00FA2B99"/>
    <w:rsid w:val="00FB299E"/>
    <w:rsid w:val="00FB2A9A"/>
    <w:rsid w:val="00FC1F34"/>
    <w:rsid w:val="00FC22E8"/>
    <w:rsid w:val="00FC2BBC"/>
    <w:rsid w:val="00FC4D51"/>
    <w:rsid w:val="00FD032B"/>
    <w:rsid w:val="00FD256F"/>
    <w:rsid w:val="00FD3C01"/>
    <w:rsid w:val="00FE1EB7"/>
    <w:rsid w:val="00FE30FF"/>
    <w:rsid w:val="00FE4C7C"/>
    <w:rsid w:val="00FE6B56"/>
    <w:rsid w:val="00FF123A"/>
    <w:rsid w:val="00FF1E47"/>
    <w:rsid w:val="00FF1F86"/>
    <w:rsid w:val="00FF3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B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4475BD"/>
    <w:pPr>
      <w:keepNext/>
      <w:tabs>
        <w:tab w:val="num" w:pos="0"/>
      </w:tabs>
      <w:jc w:val="center"/>
      <w:outlineLvl w:val="0"/>
    </w:pPr>
    <w:rPr>
      <w:b/>
      <w:bCs/>
      <w:i/>
      <w:iCs/>
      <w:sz w:val="24"/>
    </w:rPr>
  </w:style>
  <w:style w:type="paragraph" w:styleId="3">
    <w:name w:val="heading 3"/>
    <w:basedOn w:val="a"/>
    <w:next w:val="a"/>
    <w:link w:val="30"/>
    <w:qFormat/>
    <w:rsid w:val="004254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0615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475BD"/>
  </w:style>
  <w:style w:type="character" w:customStyle="1" w:styleId="WW-Absatz-Standardschriftart">
    <w:name w:val="WW-Absatz-Standardschriftart"/>
    <w:rsid w:val="004475BD"/>
  </w:style>
  <w:style w:type="character" w:customStyle="1" w:styleId="10">
    <w:name w:val="Основной шрифт абзаца1"/>
    <w:rsid w:val="004475BD"/>
  </w:style>
  <w:style w:type="paragraph" w:customStyle="1" w:styleId="a3">
    <w:name w:val="Заголовок"/>
    <w:basedOn w:val="a"/>
    <w:next w:val="a4"/>
    <w:rsid w:val="004475B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rsid w:val="004475BD"/>
    <w:pPr>
      <w:spacing w:after="120"/>
    </w:pPr>
  </w:style>
  <w:style w:type="paragraph" w:styleId="a6">
    <w:name w:val="List"/>
    <w:basedOn w:val="a4"/>
    <w:rsid w:val="004475BD"/>
    <w:rPr>
      <w:rFonts w:cs="Tahoma"/>
    </w:rPr>
  </w:style>
  <w:style w:type="paragraph" w:customStyle="1" w:styleId="11">
    <w:name w:val="Название1"/>
    <w:basedOn w:val="a"/>
    <w:rsid w:val="004475B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4475BD"/>
    <w:pPr>
      <w:suppressLineNumbers/>
    </w:pPr>
    <w:rPr>
      <w:rFonts w:cs="Tahoma"/>
    </w:rPr>
  </w:style>
  <w:style w:type="paragraph" w:styleId="a7">
    <w:name w:val="Body Text Indent"/>
    <w:basedOn w:val="a"/>
    <w:link w:val="a8"/>
    <w:rsid w:val="004475BD"/>
    <w:pPr>
      <w:ind w:firstLine="567"/>
      <w:jc w:val="both"/>
    </w:pPr>
    <w:rPr>
      <w:rFonts w:ascii="Arial" w:hAnsi="Arial" w:cs="Arial"/>
      <w:sz w:val="24"/>
    </w:rPr>
  </w:style>
  <w:style w:type="paragraph" w:customStyle="1" w:styleId="FR2">
    <w:name w:val="FR2"/>
    <w:rsid w:val="004475BD"/>
    <w:pPr>
      <w:widowControl w:val="0"/>
      <w:suppressAutoHyphens/>
      <w:spacing w:line="434" w:lineRule="auto"/>
      <w:ind w:left="3840" w:right="200"/>
      <w:jc w:val="right"/>
    </w:pPr>
    <w:rPr>
      <w:rFonts w:ascii="Courier New" w:eastAsia="Arial" w:hAnsi="Courier New"/>
      <w:lang w:eastAsia="ar-SA"/>
    </w:rPr>
  </w:style>
  <w:style w:type="paragraph" w:customStyle="1" w:styleId="21">
    <w:name w:val="Основной текст с отступом 21"/>
    <w:basedOn w:val="a"/>
    <w:rsid w:val="004475BD"/>
    <w:pPr>
      <w:widowControl w:val="0"/>
      <w:ind w:firstLine="567"/>
      <w:jc w:val="both"/>
    </w:pPr>
    <w:rPr>
      <w:sz w:val="24"/>
    </w:rPr>
  </w:style>
  <w:style w:type="paragraph" w:customStyle="1" w:styleId="a9">
    <w:name w:val="Содержимое таблицы"/>
    <w:basedOn w:val="a"/>
    <w:rsid w:val="004475BD"/>
    <w:pPr>
      <w:suppressLineNumbers/>
    </w:pPr>
  </w:style>
  <w:style w:type="paragraph" w:customStyle="1" w:styleId="aa">
    <w:name w:val="Заголовок таблицы"/>
    <w:basedOn w:val="a9"/>
    <w:rsid w:val="004475BD"/>
    <w:pPr>
      <w:jc w:val="center"/>
    </w:pPr>
    <w:rPr>
      <w:b/>
      <w:bCs/>
    </w:rPr>
  </w:style>
  <w:style w:type="paragraph" w:customStyle="1" w:styleId="ab">
    <w:name w:val="Содержимое врезки"/>
    <w:basedOn w:val="a4"/>
    <w:rsid w:val="004475BD"/>
  </w:style>
  <w:style w:type="paragraph" w:customStyle="1" w:styleId="ConsNormal">
    <w:name w:val="ConsNormal"/>
    <w:rsid w:val="00E925C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uiPriority w:val="99"/>
    <w:rsid w:val="0050615B"/>
    <w:pPr>
      <w:ind w:left="720"/>
    </w:pPr>
    <w:rPr>
      <w:sz w:val="24"/>
      <w:szCs w:val="24"/>
    </w:rPr>
  </w:style>
  <w:style w:type="paragraph" w:styleId="ac">
    <w:name w:val="Title"/>
    <w:basedOn w:val="a"/>
    <w:link w:val="ad"/>
    <w:qFormat/>
    <w:rsid w:val="0000318F"/>
    <w:pPr>
      <w:suppressAutoHyphens w:val="0"/>
      <w:jc w:val="center"/>
    </w:pPr>
    <w:rPr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0318F"/>
    <w:rPr>
      <w:b/>
      <w:bCs/>
      <w:sz w:val="24"/>
      <w:szCs w:val="24"/>
    </w:rPr>
  </w:style>
  <w:style w:type="paragraph" w:styleId="ae">
    <w:name w:val="No Spacing"/>
    <w:uiPriority w:val="1"/>
    <w:qFormat/>
    <w:rsid w:val="00BA0A60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nhideWhenUsed/>
    <w:rsid w:val="002057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57C1"/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9E1755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5">
    <w:name w:val="Основной текст Знак"/>
    <w:basedOn w:val="a0"/>
    <w:link w:val="a4"/>
    <w:rsid w:val="009E1755"/>
    <w:rPr>
      <w:sz w:val="28"/>
      <w:lang w:eastAsia="ar-SA"/>
    </w:rPr>
  </w:style>
  <w:style w:type="table" w:styleId="af">
    <w:name w:val="Table Grid"/>
    <w:basedOn w:val="a1"/>
    <w:uiPriority w:val="59"/>
    <w:rsid w:val="002E66F4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932B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32B79"/>
    <w:rPr>
      <w:sz w:val="28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932B7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32B79"/>
    <w:rPr>
      <w:sz w:val="28"/>
      <w:lang w:eastAsia="ar-SA"/>
    </w:rPr>
  </w:style>
  <w:style w:type="paragraph" w:styleId="af4">
    <w:name w:val="List Paragraph"/>
    <w:basedOn w:val="a"/>
    <w:uiPriority w:val="99"/>
    <w:qFormat/>
    <w:rsid w:val="006F1F0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B92828"/>
    <w:rPr>
      <w:b/>
      <w:bCs/>
      <w:sz w:val="28"/>
      <w:szCs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F7729"/>
    <w:rPr>
      <w:rFonts w:ascii="Arial" w:hAnsi="Arial" w:cs="Arial"/>
      <w:sz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7A55D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A55D4"/>
    <w:rPr>
      <w:sz w:val="28"/>
      <w:lang w:eastAsia="ar-SA"/>
    </w:rPr>
  </w:style>
  <w:style w:type="paragraph" w:customStyle="1" w:styleId="ConsPlusNormal">
    <w:name w:val="ConsPlusNormal"/>
    <w:rsid w:val="009D7B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Hyperlink"/>
    <w:basedOn w:val="a0"/>
    <w:uiPriority w:val="99"/>
    <w:unhideWhenUsed/>
    <w:rsid w:val="00F42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C03C-FDCB-4E36-AC69-EB453690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городских пред-</vt:lpstr>
    </vt:vector>
  </TitlesOfParts>
  <Company>Organiz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городских пред-</dc:title>
  <dc:creator>322-0</dc:creator>
  <cp:lastModifiedBy>Елена Викторовна Скачкова</cp:lastModifiedBy>
  <cp:revision>290</cp:revision>
  <cp:lastPrinted>2019-10-28T03:42:00Z</cp:lastPrinted>
  <dcterms:created xsi:type="dcterms:W3CDTF">2015-11-18T05:28:00Z</dcterms:created>
  <dcterms:modified xsi:type="dcterms:W3CDTF">2024-10-24T01:19:00Z</dcterms:modified>
</cp:coreProperties>
</file>